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4D49" w14:textId="77777777" w:rsidR="00E26B50" w:rsidRPr="00FC3C1F" w:rsidRDefault="00E26B50" w:rsidP="00E26B50">
      <w:pPr>
        <w:jc w:val="center"/>
        <w:rPr>
          <w:b/>
          <w:bCs/>
          <w:sz w:val="28"/>
          <w:szCs w:val="28"/>
        </w:rPr>
      </w:pPr>
      <w:r>
        <w:rPr>
          <w:b/>
          <w:bCs/>
          <w:sz w:val="28"/>
          <w:szCs w:val="28"/>
        </w:rPr>
        <w:t xml:space="preserve">Media </w:t>
      </w:r>
      <w:proofErr w:type="spellStart"/>
      <w:r w:rsidRPr="00FC3C1F">
        <w:rPr>
          <w:b/>
          <w:bCs/>
          <w:sz w:val="28"/>
          <w:szCs w:val="28"/>
        </w:rPr>
        <w:t>J</w:t>
      </w:r>
      <w:r>
        <w:rPr>
          <w:b/>
          <w:bCs/>
          <w:sz w:val="28"/>
          <w:szCs w:val="28"/>
        </w:rPr>
        <w:t>ejaring</w:t>
      </w:r>
      <w:proofErr w:type="spellEnd"/>
      <w:r>
        <w:rPr>
          <w:b/>
          <w:bCs/>
          <w:sz w:val="28"/>
          <w:szCs w:val="28"/>
        </w:rPr>
        <w:t xml:space="preserve"> </w:t>
      </w:r>
      <w:proofErr w:type="spellStart"/>
      <w:r w:rsidRPr="00FC3C1F">
        <w:rPr>
          <w:b/>
          <w:bCs/>
          <w:sz w:val="28"/>
          <w:szCs w:val="28"/>
        </w:rPr>
        <w:t>P</w:t>
      </w:r>
      <w:r>
        <w:rPr>
          <w:b/>
          <w:bCs/>
          <w:sz w:val="28"/>
          <w:szCs w:val="28"/>
        </w:rPr>
        <w:t>ikiran</w:t>
      </w:r>
      <w:proofErr w:type="spellEnd"/>
      <w:r w:rsidRPr="00FC3C1F">
        <w:rPr>
          <w:b/>
          <w:bCs/>
          <w:sz w:val="28"/>
          <w:szCs w:val="28"/>
        </w:rPr>
        <w:t xml:space="preserve"> </w:t>
      </w:r>
      <w:proofErr w:type="spellStart"/>
      <w:r w:rsidRPr="00FC3C1F">
        <w:rPr>
          <w:b/>
          <w:bCs/>
          <w:sz w:val="28"/>
          <w:szCs w:val="28"/>
        </w:rPr>
        <w:t>B</w:t>
      </w:r>
      <w:r>
        <w:rPr>
          <w:b/>
          <w:bCs/>
          <w:sz w:val="28"/>
          <w:szCs w:val="28"/>
        </w:rPr>
        <w:t>erbasis</w:t>
      </w:r>
      <w:proofErr w:type="spellEnd"/>
      <w:r w:rsidRPr="00FC3C1F">
        <w:rPr>
          <w:b/>
          <w:bCs/>
          <w:sz w:val="28"/>
          <w:szCs w:val="28"/>
        </w:rPr>
        <w:t xml:space="preserve"> </w:t>
      </w:r>
      <w:proofErr w:type="spellStart"/>
      <w:r w:rsidRPr="00FC3C1F">
        <w:rPr>
          <w:b/>
          <w:bCs/>
          <w:sz w:val="28"/>
          <w:szCs w:val="28"/>
        </w:rPr>
        <w:t>P</w:t>
      </w:r>
      <w:r>
        <w:rPr>
          <w:b/>
          <w:bCs/>
          <w:sz w:val="28"/>
          <w:szCs w:val="28"/>
        </w:rPr>
        <w:t>engalaman</w:t>
      </w:r>
      <w:proofErr w:type="spellEnd"/>
      <w:r w:rsidRPr="00FC3C1F">
        <w:rPr>
          <w:b/>
          <w:bCs/>
          <w:sz w:val="28"/>
          <w:szCs w:val="28"/>
        </w:rPr>
        <w:t xml:space="preserve"> </w:t>
      </w:r>
      <w:proofErr w:type="spellStart"/>
      <w:r w:rsidRPr="00FC3C1F">
        <w:rPr>
          <w:b/>
          <w:bCs/>
          <w:sz w:val="28"/>
          <w:szCs w:val="28"/>
        </w:rPr>
        <w:t>P</w:t>
      </w:r>
      <w:r>
        <w:rPr>
          <w:b/>
          <w:bCs/>
          <w:sz w:val="28"/>
          <w:szCs w:val="28"/>
        </w:rPr>
        <w:t>ribadi</w:t>
      </w:r>
      <w:proofErr w:type="spellEnd"/>
      <w:r>
        <w:rPr>
          <w:b/>
          <w:bCs/>
          <w:sz w:val="28"/>
          <w:szCs w:val="28"/>
        </w:rPr>
        <w:t xml:space="preserve"> </w:t>
      </w:r>
      <w:proofErr w:type="spellStart"/>
      <w:r>
        <w:rPr>
          <w:b/>
          <w:bCs/>
          <w:sz w:val="28"/>
          <w:szCs w:val="28"/>
        </w:rPr>
        <w:t>dalam</w:t>
      </w:r>
      <w:proofErr w:type="spellEnd"/>
      <w:r>
        <w:rPr>
          <w:b/>
          <w:bCs/>
          <w:sz w:val="28"/>
          <w:szCs w:val="28"/>
        </w:rPr>
        <w:t xml:space="preserve"> </w:t>
      </w:r>
      <w:proofErr w:type="spellStart"/>
      <w:r>
        <w:rPr>
          <w:b/>
          <w:bCs/>
          <w:sz w:val="28"/>
          <w:szCs w:val="28"/>
        </w:rPr>
        <w:t>Pembelajaran</w:t>
      </w:r>
      <w:proofErr w:type="spellEnd"/>
      <w:r>
        <w:rPr>
          <w:b/>
          <w:bCs/>
          <w:sz w:val="28"/>
          <w:szCs w:val="28"/>
        </w:rPr>
        <w:t xml:space="preserve"> </w:t>
      </w:r>
      <w:proofErr w:type="spellStart"/>
      <w:r>
        <w:rPr>
          <w:b/>
          <w:bCs/>
          <w:sz w:val="28"/>
          <w:szCs w:val="28"/>
        </w:rPr>
        <w:t>Keterampilan</w:t>
      </w:r>
      <w:proofErr w:type="spellEnd"/>
      <w:r>
        <w:rPr>
          <w:b/>
          <w:bCs/>
          <w:sz w:val="28"/>
          <w:szCs w:val="28"/>
        </w:rPr>
        <w:t xml:space="preserve"> </w:t>
      </w:r>
      <w:proofErr w:type="spellStart"/>
      <w:r>
        <w:rPr>
          <w:b/>
          <w:bCs/>
          <w:sz w:val="28"/>
          <w:szCs w:val="28"/>
        </w:rPr>
        <w:t>M</w:t>
      </w:r>
      <w:r w:rsidRPr="00FC3C1F">
        <w:rPr>
          <w:b/>
          <w:bCs/>
          <w:sz w:val="28"/>
          <w:szCs w:val="28"/>
        </w:rPr>
        <w:t>enulis</w:t>
      </w:r>
      <w:proofErr w:type="spellEnd"/>
      <w:r w:rsidRPr="00FC3C1F">
        <w:rPr>
          <w:b/>
          <w:bCs/>
          <w:sz w:val="28"/>
          <w:szCs w:val="28"/>
        </w:rPr>
        <w:t xml:space="preserve"> </w:t>
      </w:r>
      <w:r>
        <w:rPr>
          <w:b/>
          <w:bCs/>
          <w:sz w:val="28"/>
          <w:szCs w:val="28"/>
        </w:rPr>
        <w:t>T</w:t>
      </w:r>
      <w:r w:rsidRPr="00FC3C1F">
        <w:rPr>
          <w:b/>
          <w:bCs/>
          <w:sz w:val="28"/>
          <w:szCs w:val="28"/>
        </w:rPr>
        <w:t xml:space="preserve">eks </w:t>
      </w:r>
      <w:proofErr w:type="spellStart"/>
      <w:r>
        <w:rPr>
          <w:b/>
          <w:bCs/>
          <w:sz w:val="28"/>
          <w:szCs w:val="28"/>
        </w:rPr>
        <w:t>C</w:t>
      </w:r>
      <w:r w:rsidRPr="00FC3C1F">
        <w:rPr>
          <w:b/>
          <w:bCs/>
          <w:sz w:val="28"/>
          <w:szCs w:val="28"/>
        </w:rPr>
        <w:t>erpen</w:t>
      </w:r>
      <w:proofErr w:type="spellEnd"/>
      <w:r w:rsidRPr="00FC3C1F">
        <w:rPr>
          <w:b/>
          <w:bCs/>
          <w:sz w:val="28"/>
          <w:szCs w:val="28"/>
        </w:rPr>
        <w:t xml:space="preserve"> </w:t>
      </w:r>
      <w:proofErr w:type="spellStart"/>
      <w:r>
        <w:rPr>
          <w:b/>
          <w:bCs/>
          <w:sz w:val="28"/>
          <w:szCs w:val="28"/>
        </w:rPr>
        <w:t>untuk</w:t>
      </w:r>
      <w:proofErr w:type="spellEnd"/>
      <w:r>
        <w:rPr>
          <w:b/>
          <w:bCs/>
          <w:sz w:val="28"/>
          <w:szCs w:val="28"/>
        </w:rPr>
        <w:t xml:space="preserve"> </w:t>
      </w:r>
      <w:proofErr w:type="spellStart"/>
      <w:r w:rsidRPr="00FC3C1F">
        <w:rPr>
          <w:b/>
          <w:bCs/>
          <w:sz w:val="28"/>
          <w:szCs w:val="28"/>
        </w:rPr>
        <w:t>mendukung</w:t>
      </w:r>
      <w:proofErr w:type="spellEnd"/>
      <w:r w:rsidRPr="00FC3C1F">
        <w:rPr>
          <w:b/>
          <w:bCs/>
          <w:sz w:val="28"/>
          <w:szCs w:val="28"/>
        </w:rPr>
        <w:t xml:space="preserve"> </w:t>
      </w:r>
      <w:proofErr w:type="spellStart"/>
      <w:r>
        <w:rPr>
          <w:b/>
          <w:bCs/>
          <w:sz w:val="28"/>
          <w:szCs w:val="28"/>
        </w:rPr>
        <w:t>Variasi</w:t>
      </w:r>
      <w:proofErr w:type="spellEnd"/>
      <w:r>
        <w:rPr>
          <w:b/>
          <w:bCs/>
          <w:sz w:val="28"/>
          <w:szCs w:val="28"/>
        </w:rPr>
        <w:t xml:space="preserve"> </w:t>
      </w:r>
      <w:proofErr w:type="spellStart"/>
      <w:r>
        <w:rPr>
          <w:b/>
          <w:bCs/>
          <w:sz w:val="28"/>
          <w:szCs w:val="28"/>
        </w:rPr>
        <w:t>Diksi</w:t>
      </w:r>
      <w:proofErr w:type="spellEnd"/>
      <w:r>
        <w:rPr>
          <w:b/>
          <w:bCs/>
          <w:sz w:val="28"/>
          <w:szCs w:val="28"/>
        </w:rPr>
        <w:t xml:space="preserve"> </w:t>
      </w:r>
    </w:p>
    <w:p w14:paraId="3AEDA5B0" w14:textId="77777777" w:rsidR="00FD3096" w:rsidRDefault="00FD3096" w:rsidP="00FD3096">
      <w:pPr>
        <w:jc w:val="center"/>
        <w:rPr>
          <w:b/>
          <w:sz w:val="22"/>
          <w:szCs w:val="22"/>
          <w:lang w:val="en-ID"/>
        </w:rPr>
      </w:pPr>
    </w:p>
    <w:p w14:paraId="63126C22" w14:textId="77777777" w:rsidR="00E26B50" w:rsidRPr="003D1A58" w:rsidRDefault="00E26B50" w:rsidP="00FD3096">
      <w:pPr>
        <w:jc w:val="center"/>
        <w:rPr>
          <w:b/>
          <w:sz w:val="22"/>
          <w:szCs w:val="22"/>
          <w:lang w:val="en-ID"/>
        </w:rPr>
      </w:pPr>
    </w:p>
    <w:p w14:paraId="5058A210" w14:textId="294E65AC" w:rsidR="00FF7610" w:rsidRDefault="00FF7610" w:rsidP="00FF7610">
      <w:pPr>
        <w:tabs>
          <w:tab w:val="left" w:pos="634"/>
        </w:tabs>
        <w:jc w:val="center"/>
        <w:rPr>
          <w:b/>
          <w:lang w:val="id-ID"/>
        </w:rPr>
      </w:pPr>
      <w:r w:rsidRPr="00D275C1">
        <w:rPr>
          <w:b/>
          <w:color w:val="000000"/>
          <w:lang w:val="sv-SE"/>
        </w:rPr>
        <w:t>Gemina Rahmawati</w:t>
      </w:r>
      <w:r>
        <w:rPr>
          <w:b/>
          <w:color w:val="000000"/>
          <w:lang w:val="sv-SE"/>
        </w:rPr>
        <w:t>, Nazlah Maharani Umaya</w:t>
      </w:r>
    </w:p>
    <w:p w14:paraId="4EA1E250" w14:textId="77777777" w:rsidR="00FF7610" w:rsidRDefault="00FF7610" w:rsidP="00DC2BC2">
      <w:pPr>
        <w:ind w:left="360"/>
        <w:jc w:val="center"/>
        <w:rPr>
          <w:rFonts w:ascii="Palatino Linotype" w:eastAsia="Times New Roman" w:hAnsi="Palatino Linotype"/>
          <w:b/>
          <w:color w:val="000000"/>
          <w:sz w:val="20"/>
          <w:szCs w:val="22"/>
          <w:lang w:val="en-ID" w:eastAsia="de-DE" w:bidi="en-US"/>
        </w:rPr>
      </w:pPr>
    </w:p>
    <w:p w14:paraId="42547FF8" w14:textId="5D431A3E" w:rsidR="00FF7610" w:rsidRDefault="00FF7610" w:rsidP="00FF7610">
      <w:pPr>
        <w:tabs>
          <w:tab w:val="left" w:pos="634"/>
        </w:tabs>
        <w:ind w:right="567"/>
        <w:jc w:val="center"/>
        <w:rPr>
          <w:bCs/>
          <w:sz w:val="20"/>
          <w:szCs w:val="20"/>
        </w:rPr>
      </w:pPr>
      <w:proofErr w:type="spellStart"/>
      <w:r>
        <w:rPr>
          <w:bCs/>
          <w:sz w:val="20"/>
          <w:szCs w:val="20"/>
        </w:rPr>
        <w:t>Programa</w:t>
      </w:r>
      <w:proofErr w:type="spellEnd"/>
      <w:r>
        <w:rPr>
          <w:bCs/>
          <w:sz w:val="20"/>
          <w:szCs w:val="20"/>
        </w:rPr>
        <w:t xml:space="preserve"> Studi Pendidikan Bahasa Indonesia, Universitas PGRI Semarang</w:t>
      </w:r>
    </w:p>
    <w:p w14:paraId="5502B3C0" w14:textId="0D822C03" w:rsidR="00FF7610" w:rsidRDefault="00FF7610" w:rsidP="00FF7610">
      <w:pPr>
        <w:tabs>
          <w:tab w:val="left" w:pos="634"/>
        </w:tabs>
        <w:ind w:right="567"/>
        <w:jc w:val="center"/>
        <w:rPr>
          <w:bCs/>
          <w:sz w:val="20"/>
          <w:szCs w:val="20"/>
        </w:rPr>
      </w:pPr>
      <w:proofErr w:type="gramStart"/>
      <w:r>
        <w:rPr>
          <w:bCs/>
          <w:sz w:val="20"/>
          <w:szCs w:val="20"/>
        </w:rPr>
        <w:t>Email :</w:t>
      </w:r>
      <w:proofErr w:type="gramEnd"/>
      <w:r>
        <w:rPr>
          <w:bCs/>
          <w:sz w:val="20"/>
          <w:szCs w:val="20"/>
        </w:rPr>
        <w:t>ppg.geminarahmawati79@program.belajar.id, nazlahmaharani@upgris.ac.id</w:t>
      </w:r>
    </w:p>
    <w:p w14:paraId="20F46273" w14:textId="1115C6B5" w:rsidR="00DC2BC2" w:rsidRPr="00592D3F" w:rsidRDefault="00DC2BC2" w:rsidP="00FF7610">
      <w:pPr>
        <w:ind w:left="360"/>
        <w:rPr>
          <w:sz w:val="20"/>
          <w:szCs w:val="20"/>
          <w:lang w:val="id-ID"/>
        </w:rPr>
      </w:pPr>
    </w:p>
    <w:p w14:paraId="538E130C" w14:textId="34F3114D" w:rsidR="00DC2BC2" w:rsidRDefault="00DC2BC2" w:rsidP="00592D3F">
      <w:pPr>
        <w:rPr>
          <w:b/>
          <w:sz w:val="22"/>
          <w:szCs w:val="22"/>
          <w:lang w:val="id-ID"/>
        </w:rPr>
      </w:pPr>
    </w:p>
    <w:tbl>
      <w:tblPr>
        <w:tblStyle w:val="KisiTabel"/>
        <w:tblW w:w="8845" w:type="dxa"/>
        <w:jc w:val="center"/>
        <w:tblLook w:val="04A0" w:firstRow="1" w:lastRow="0" w:firstColumn="1" w:lastColumn="0" w:noHBand="0" w:noVBand="1"/>
      </w:tblPr>
      <w:tblGrid>
        <w:gridCol w:w="2787"/>
        <w:gridCol w:w="282"/>
        <w:gridCol w:w="5776"/>
      </w:tblGrid>
      <w:tr w:rsidR="00592D3F" w:rsidRPr="0048254D" w14:paraId="56913813" w14:textId="77777777" w:rsidTr="00841427">
        <w:trPr>
          <w:jc w:val="center"/>
        </w:trPr>
        <w:tc>
          <w:tcPr>
            <w:tcW w:w="2787" w:type="dxa"/>
            <w:tcBorders>
              <w:top w:val="double" w:sz="4" w:space="0" w:color="auto"/>
              <w:left w:val="nil"/>
              <w:bottom w:val="single" w:sz="4" w:space="0" w:color="auto"/>
              <w:right w:val="nil"/>
            </w:tcBorders>
          </w:tcPr>
          <w:p w14:paraId="44117069" w14:textId="77777777" w:rsidR="00592D3F" w:rsidRPr="0048254D" w:rsidRDefault="00592D3F" w:rsidP="00592D3F">
            <w:pPr>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C124E13" w14:textId="77777777" w:rsidR="00592D3F" w:rsidRPr="0048254D" w:rsidRDefault="00592D3F" w:rsidP="00592D3F">
            <w:pPr>
              <w:jc w:val="center"/>
              <w:rPr>
                <w:rFonts w:ascii="Palatino Linotype" w:hAnsi="Palatino Linotype"/>
              </w:rPr>
            </w:pPr>
          </w:p>
        </w:tc>
        <w:tc>
          <w:tcPr>
            <w:tcW w:w="5776" w:type="dxa"/>
            <w:tcBorders>
              <w:top w:val="double" w:sz="4" w:space="0" w:color="auto"/>
              <w:left w:val="nil"/>
              <w:bottom w:val="single" w:sz="4" w:space="0" w:color="auto"/>
              <w:right w:val="nil"/>
            </w:tcBorders>
          </w:tcPr>
          <w:p w14:paraId="154A1841" w14:textId="77777777" w:rsidR="00592D3F" w:rsidRPr="00EA1B16" w:rsidRDefault="00592D3F" w:rsidP="00592D3F">
            <w:pPr>
              <w:ind w:left="81"/>
              <w:rPr>
                <w:rFonts w:ascii="Palatino Linotype" w:hAnsi="Palatino Linotype"/>
                <w:color w:val="000000"/>
              </w:rPr>
            </w:pPr>
            <w:r w:rsidRPr="0048254D">
              <w:rPr>
                <w:rFonts w:ascii="Palatino Linotype" w:hAnsi="Palatino Linotype"/>
                <w:b/>
                <w:bCs/>
                <w:iCs/>
                <w:color w:val="000000"/>
              </w:rPr>
              <w:t>ABSTRA</w:t>
            </w:r>
            <w:r>
              <w:rPr>
                <w:rFonts w:ascii="Palatino Linotype" w:hAnsi="Palatino Linotype"/>
                <w:b/>
                <w:bCs/>
                <w:iCs/>
                <w:color w:val="000000"/>
              </w:rPr>
              <w:t>CT</w:t>
            </w:r>
          </w:p>
        </w:tc>
      </w:tr>
      <w:tr w:rsidR="00592D3F" w:rsidRPr="00DB470E" w14:paraId="50B0B528" w14:textId="77777777" w:rsidTr="00841427">
        <w:trPr>
          <w:trHeight w:val="1268"/>
          <w:jc w:val="center"/>
        </w:trPr>
        <w:tc>
          <w:tcPr>
            <w:tcW w:w="2787" w:type="dxa"/>
            <w:tcBorders>
              <w:top w:val="single" w:sz="4" w:space="0" w:color="auto"/>
              <w:left w:val="nil"/>
              <w:bottom w:val="single" w:sz="4" w:space="0" w:color="auto"/>
              <w:right w:val="nil"/>
            </w:tcBorders>
          </w:tcPr>
          <w:p w14:paraId="1C210F2A" w14:textId="77777777" w:rsidR="00592D3F" w:rsidRPr="0048254D" w:rsidRDefault="00592D3F" w:rsidP="00592D3F">
            <w:pPr>
              <w:jc w:val="both"/>
              <w:rPr>
                <w:rFonts w:ascii="Palatino Linotype" w:hAnsi="Palatino Linotype"/>
                <w:b/>
                <w:i/>
                <w:sz w:val="18"/>
                <w:szCs w:val="18"/>
              </w:rPr>
            </w:pPr>
            <w:r w:rsidRPr="0048254D">
              <w:rPr>
                <w:rFonts w:ascii="Palatino Linotype" w:hAnsi="Palatino Linotype"/>
                <w:b/>
                <w:i/>
                <w:sz w:val="18"/>
                <w:szCs w:val="18"/>
              </w:rPr>
              <w:t>Keywords:</w:t>
            </w:r>
          </w:p>
          <w:p w14:paraId="3B4F8511" w14:textId="4B8115F6" w:rsidR="00592D3F" w:rsidRDefault="002D5F9B" w:rsidP="00592D3F">
            <w:pPr>
              <w:pStyle w:val="Alishlah18keywords"/>
            </w:pPr>
            <w:r>
              <w:t>Keywords 1</w:t>
            </w:r>
            <w:r w:rsidR="00592D3F" w:rsidRPr="002B31FD">
              <w:t xml:space="preserve">; </w:t>
            </w:r>
          </w:p>
          <w:p w14:paraId="74B0A99A" w14:textId="4EB475B2" w:rsidR="00592D3F" w:rsidRDefault="002D5F9B" w:rsidP="00592D3F">
            <w:pPr>
              <w:pStyle w:val="Alishlah18keywords"/>
            </w:pPr>
            <w:r>
              <w:t>Keywords 2</w:t>
            </w:r>
            <w:r w:rsidR="00592D3F" w:rsidRPr="002B31FD">
              <w:t xml:space="preserve">; </w:t>
            </w:r>
          </w:p>
          <w:p w14:paraId="38675D46" w14:textId="422D039E" w:rsidR="00592D3F" w:rsidRDefault="002D5F9B" w:rsidP="00592D3F">
            <w:pPr>
              <w:pStyle w:val="Alishlah18keywords"/>
            </w:pPr>
            <w:r>
              <w:t>Keywords 3</w:t>
            </w:r>
            <w:r w:rsidR="00592D3F">
              <w:t>;</w:t>
            </w:r>
          </w:p>
          <w:p w14:paraId="707228A8" w14:textId="41E4FA30" w:rsidR="00592D3F" w:rsidRPr="000563C1" w:rsidRDefault="002D5F9B" w:rsidP="00592D3F">
            <w:pPr>
              <w:pStyle w:val="Alishlah18keywords"/>
            </w:pPr>
            <w:r>
              <w:t>Keywords 4</w:t>
            </w:r>
            <w:r w:rsidR="00592D3F" w:rsidRPr="000563C1">
              <w:t>;</w:t>
            </w:r>
          </w:p>
          <w:p w14:paraId="668EBA40" w14:textId="14371162" w:rsidR="00592D3F" w:rsidRPr="00B55133" w:rsidRDefault="002D5F9B" w:rsidP="00592D3F">
            <w:pPr>
              <w:pStyle w:val="Alishlah18keywords"/>
            </w:pPr>
            <w:r>
              <w:t>Keywords 5</w:t>
            </w:r>
            <w:r w:rsidR="00592D3F">
              <w:t>;</w:t>
            </w:r>
          </w:p>
          <w:p w14:paraId="77E59B65" w14:textId="77777777" w:rsidR="00592D3F" w:rsidRPr="0048254D" w:rsidRDefault="00592D3F" w:rsidP="00592D3F">
            <w:pPr>
              <w:pStyle w:val="Alishlah18keywords"/>
            </w:pPr>
          </w:p>
          <w:p w14:paraId="3E877724" w14:textId="77777777" w:rsidR="00592D3F" w:rsidRPr="0048254D" w:rsidRDefault="00592D3F" w:rsidP="00592D3F">
            <w:pPr>
              <w:jc w:val="both"/>
              <w:rPr>
                <w:rFonts w:ascii="Palatino Linotype" w:hAnsi="Palatino Linotype"/>
                <w:sz w:val="18"/>
                <w:szCs w:val="18"/>
              </w:rPr>
            </w:pPr>
          </w:p>
        </w:tc>
        <w:tc>
          <w:tcPr>
            <w:tcW w:w="282" w:type="dxa"/>
            <w:vMerge w:val="restart"/>
            <w:tcBorders>
              <w:top w:val="nil"/>
              <w:left w:val="nil"/>
              <w:bottom w:val="nil"/>
              <w:right w:val="nil"/>
            </w:tcBorders>
          </w:tcPr>
          <w:p w14:paraId="6DF266E2" w14:textId="77777777" w:rsidR="00592D3F" w:rsidRPr="0048254D" w:rsidRDefault="00592D3F" w:rsidP="00592D3F">
            <w:pPr>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230DBC0" w14:textId="4A6ECB54" w:rsidR="00FF7610" w:rsidRPr="00540327" w:rsidRDefault="00FF7610" w:rsidP="00FF7610">
            <w:pPr>
              <w:tabs>
                <w:tab w:val="left" w:pos="634"/>
              </w:tabs>
              <w:ind w:left="567" w:right="567"/>
              <w:jc w:val="both"/>
              <w:rPr>
                <w:bCs/>
                <w:sz w:val="20"/>
                <w:szCs w:val="20"/>
              </w:rPr>
            </w:pPr>
            <w:proofErr w:type="spellStart"/>
            <w:r w:rsidRPr="00F17A59">
              <w:rPr>
                <w:bCs/>
                <w:sz w:val="20"/>
                <w:szCs w:val="20"/>
              </w:rPr>
              <w:t>Penelitian</w:t>
            </w:r>
            <w:proofErr w:type="spellEnd"/>
            <w:r w:rsidRPr="00F17A59">
              <w:rPr>
                <w:bCs/>
                <w:sz w:val="20"/>
                <w:szCs w:val="20"/>
              </w:rPr>
              <w:t xml:space="preserve"> </w:t>
            </w:r>
            <w:proofErr w:type="spellStart"/>
            <w:r w:rsidRPr="00F17A59">
              <w:rPr>
                <w:bCs/>
                <w:sz w:val="20"/>
                <w:szCs w:val="20"/>
              </w:rPr>
              <w:t>ini</w:t>
            </w:r>
            <w:proofErr w:type="spellEnd"/>
            <w:r w:rsidRPr="00F17A59">
              <w:rPr>
                <w:bCs/>
                <w:sz w:val="20"/>
                <w:szCs w:val="20"/>
              </w:rPr>
              <w:t xml:space="preserve"> </w:t>
            </w:r>
            <w:proofErr w:type="spellStart"/>
            <w:r w:rsidRPr="00F17A59">
              <w:rPr>
                <w:bCs/>
                <w:sz w:val="20"/>
                <w:szCs w:val="20"/>
              </w:rPr>
              <w:t>bertujuan</w:t>
            </w:r>
            <w:proofErr w:type="spellEnd"/>
            <w:r w:rsidRPr="00F17A59">
              <w:rPr>
                <w:bCs/>
                <w:sz w:val="20"/>
                <w:szCs w:val="20"/>
              </w:rPr>
              <w:t xml:space="preserve"> </w:t>
            </w:r>
            <w:proofErr w:type="spellStart"/>
            <w:r w:rsidRPr="00F17A59">
              <w:rPr>
                <w:bCs/>
                <w:sz w:val="20"/>
                <w:szCs w:val="20"/>
              </w:rPr>
              <w:t>untuk</w:t>
            </w:r>
            <w:proofErr w:type="spellEnd"/>
            <w:r w:rsidRPr="00F17A59">
              <w:rPr>
                <w:bCs/>
                <w:sz w:val="20"/>
                <w:szCs w:val="20"/>
              </w:rPr>
              <w:t xml:space="preserve"> </w:t>
            </w:r>
            <w:proofErr w:type="spellStart"/>
            <w:r w:rsidRPr="00F17A59">
              <w:rPr>
                <w:bCs/>
                <w:sz w:val="20"/>
                <w:szCs w:val="20"/>
              </w:rPr>
              <w:t>menjelajahi</w:t>
            </w:r>
            <w:proofErr w:type="spellEnd"/>
            <w:r w:rsidRPr="00F17A59">
              <w:rPr>
                <w:bCs/>
                <w:sz w:val="20"/>
                <w:szCs w:val="20"/>
              </w:rPr>
              <w:t xml:space="preserve"> </w:t>
            </w:r>
            <w:proofErr w:type="spellStart"/>
            <w:r w:rsidRPr="00F17A59">
              <w:rPr>
                <w:bCs/>
                <w:sz w:val="20"/>
                <w:szCs w:val="20"/>
              </w:rPr>
              <w:t>metode</w:t>
            </w:r>
            <w:proofErr w:type="spellEnd"/>
            <w:r w:rsidRPr="00F17A59">
              <w:rPr>
                <w:bCs/>
                <w:sz w:val="20"/>
                <w:szCs w:val="20"/>
              </w:rPr>
              <w:t xml:space="preserve"> </w:t>
            </w:r>
            <w:proofErr w:type="spellStart"/>
            <w:r w:rsidRPr="00F17A59">
              <w:rPr>
                <w:bCs/>
                <w:sz w:val="20"/>
                <w:szCs w:val="20"/>
              </w:rPr>
              <w:t>penulisan</w:t>
            </w:r>
            <w:proofErr w:type="spellEnd"/>
            <w:r w:rsidRPr="00F17A59">
              <w:rPr>
                <w:bCs/>
                <w:sz w:val="20"/>
                <w:szCs w:val="20"/>
              </w:rPr>
              <w:t xml:space="preserve"> </w:t>
            </w:r>
            <w:proofErr w:type="spellStart"/>
            <w:r w:rsidRPr="00F17A59">
              <w:rPr>
                <w:bCs/>
                <w:sz w:val="20"/>
                <w:szCs w:val="20"/>
              </w:rPr>
              <w:t>cerita</w:t>
            </w:r>
            <w:proofErr w:type="spellEnd"/>
            <w:r w:rsidRPr="00F17A59">
              <w:rPr>
                <w:bCs/>
                <w:sz w:val="20"/>
                <w:szCs w:val="20"/>
              </w:rPr>
              <w:t xml:space="preserve"> </w:t>
            </w:r>
            <w:proofErr w:type="spellStart"/>
            <w:r w:rsidRPr="00F17A59">
              <w:rPr>
                <w:bCs/>
                <w:sz w:val="20"/>
                <w:szCs w:val="20"/>
              </w:rPr>
              <w:t>pendek</w:t>
            </w:r>
            <w:proofErr w:type="spellEnd"/>
            <w:r w:rsidRPr="00F17A59">
              <w:rPr>
                <w:bCs/>
                <w:sz w:val="20"/>
                <w:szCs w:val="20"/>
              </w:rPr>
              <w:t xml:space="preserve"> </w:t>
            </w:r>
            <w:proofErr w:type="spellStart"/>
            <w:r w:rsidRPr="00F17A59">
              <w:rPr>
                <w:bCs/>
                <w:sz w:val="20"/>
                <w:szCs w:val="20"/>
              </w:rPr>
              <w:t>berbagai</w:t>
            </w:r>
            <w:proofErr w:type="spellEnd"/>
            <w:r w:rsidRPr="00F17A59">
              <w:rPr>
                <w:bCs/>
                <w:sz w:val="20"/>
                <w:szCs w:val="20"/>
              </w:rPr>
              <w:t xml:space="preserve"> </w:t>
            </w:r>
            <w:proofErr w:type="spellStart"/>
            <w:r w:rsidRPr="00F17A59">
              <w:rPr>
                <w:bCs/>
                <w:sz w:val="20"/>
                <w:szCs w:val="20"/>
              </w:rPr>
              <w:t>diksi</w:t>
            </w:r>
            <w:proofErr w:type="spellEnd"/>
            <w:r w:rsidRPr="00F17A59">
              <w:rPr>
                <w:bCs/>
                <w:sz w:val="20"/>
                <w:szCs w:val="20"/>
              </w:rPr>
              <w:t xml:space="preserve"> yang </w:t>
            </w:r>
            <w:proofErr w:type="spellStart"/>
            <w:r>
              <w:rPr>
                <w:bCs/>
                <w:sz w:val="20"/>
                <w:szCs w:val="20"/>
              </w:rPr>
              <w:t>bervariatif</w:t>
            </w:r>
            <w:proofErr w:type="spellEnd"/>
            <w:r>
              <w:rPr>
                <w:bCs/>
                <w:sz w:val="20"/>
                <w:szCs w:val="20"/>
              </w:rPr>
              <w:t xml:space="preserve">, </w:t>
            </w:r>
            <w:proofErr w:type="spellStart"/>
            <w:r>
              <w:rPr>
                <w:bCs/>
                <w:sz w:val="20"/>
                <w:szCs w:val="20"/>
              </w:rPr>
              <w:t>faktor</w:t>
            </w:r>
            <w:proofErr w:type="spellEnd"/>
            <w:r>
              <w:rPr>
                <w:bCs/>
                <w:sz w:val="20"/>
                <w:szCs w:val="20"/>
              </w:rPr>
              <w:t xml:space="preserve"> yang </w:t>
            </w:r>
            <w:proofErr w:type="spellStart"/>
            <w:r>
              <w:rPr>
                <w:bCs/>
                <w:sz w:val="20"/>
                <w:szCs w:val="20"/>
              </w:rPr>
              <w:t>menyebabkan</w:t>
            </w:r>
            <w:proofErr w:type="spellEnd"/>
            <w:r>
              <w:rPr>
                <w:bCs/>
                <w:sz w:val="20"/>
                <w:szCs w:val="20"/>
              </w:rPr>
              <w:t xml:space="preserve"> </w:t>
            </w:r>
            <w:proofErr w:type="spellStart"/>
            <w:r>
              <w:rPr>
                <w:bCs/>
                <w:sz w:val="20"/>
                <w:szCs w:val="20"/>
              </w:rPr>
              <w:t>kurangnya</w:t>
            </w:r>
            <w:proofErr w:type="spellEnd"/>
            <w:r>
              <w:rPr>
                <w:bCs/>
                <w:sz w:val="20"/>
                <w:szCs w:val="20"/>
              </w:rPr>
              <w:t xml:space="preserve"> </w:t>
            </w:r>
            <w:proofErr w:type="spellStart"/>
            <w:r>
              <w:rPr>
                <w:bCs/>
                <w:sz w:val="20"/>
                <w:szCs w:val="20"/>
              </w:rPr>
              <w:t>kemampuan</w:t>
            </w:r>
            <w:proofErr w:type="spellEnd"/>
            <w:r>
              <w:rPr>
                <w:bCs/>
                <w:sz w:val="20"/>
                <w:szCs w:val="20"/>
              </w:rPr>
              <w:t xml:space="preserve"> </w:t>
            </w:r>
            <w:proofErr w:type="spellStart"/>
            <w:r>
              <w:rPr>
                <w:bCs/>
                <w:sz w:val="20"/>
                <w:szCs w:val="20"/>
              </w:rPr>
              <w:t>menulis</w:t>
            </w:r>
            <w:proofErr w:type="spellEnd"/>
            <w:r>
              <w:rPr>
                <w:bCs/>
                <w:sz w:val="20"/>
                <w:szCs w:val="20"/>
              </w:rPr>
              <w:t xml:space="preserve"> </w:t>
            </w:r>
            <w:proofErr w:type="spellStart"/>
            <w:r>
              <w:rPr>
                <w:bCs/>
                <w:sz w:val="20"/>
                <w:szCs w:val="20"/>
              </w:rPr>
              <w:t>teks</w:t>
            </w:r>
            <w:proofErr w:type="spellEnd"/>
            <w:r>
              <w:rPr>
                <w:bCs/>
                <w:sz w:val="20"/>
                <w:szCs w:val="20"/>
              </w:rPr>
              <w:t xml:space="preserve"> </w:t>
            </w:r>
            <w:proofErr w:type="spellStart"/>
            <w:r>
              <w:rPr>
                <w:bCs/>
                <w:sz w:val="20"/>
                <w:szCs w:val="20"/>
              </w:rPr>
              <w:t>cerpen</w:t>
            </w:r>
            <w:proofErr w:type="spellEnd"/>
            <w:r>
              <w:rPr>
                <w:bCs/>
                <w:sz w:val="20"/>
                <w:szCs w:val="20"/>
              </w:rPr>
              <w:t xml:space="preserve">, media yang </w:t>
            </w:r>
            <w:proofErr w:type="spellStart"/>
            <w:r>
              <w:rPr>
                <w:bCs/>
                <w:sz w:val="20"/>
                <w:szCs w:val="20"/>
              </w:rPr>
              <w:t>inovatif</w:t>
            </w:r>
            <w:proofErr w:type="spellEnd"/>
            <w:r>
              <w:rPr>
                <w:bCs/>
                <w:sz w:val="20"/>
                <w:szCs w:val="20"/>
              </w:rPr>
              <w:t xml:space="preserve"> yang </w:t>
            </w:r>
            <w:proofErr w:type="spellStart"/>
            <w:r>
              <w:rPr>
                <w:bCs/>
                <w:sz w:val="20"/>
                <w:szCs w:val="20"/>
              </w:rPr>
              <w:t>digunakan</w:t>
            </w:r>
            <w:proofErr w:type="spellEnd"/>
            <w:r>
              <w:rPr>
                <w:bCs/>
                <w:sz w:val="20"/>
                <w:szCs w:val="20"/>
              </w:rPr>
              <w:t xml:space="preserve">, </w:t>
            </w:r>
            <w:proofErr w:type="spellStart"/>
            <w:r>
              <w:rPr>
                <w:bCs/>
                <w:sz w:val="20"/>
                <w:szCs w:val="20"/>
              </w:rPr>
              <w:t>serta</w:t>
            </w:r>
            <w:proofErr w:type="spellEnd"/>
            <w:r>
              <w:rPr>
                <w:bCs/>
                <w:sz w:val="20"/>
                <w:szCs w:val="20"/>
              </w:rPr>
              <w:t xml:space="preserve"> </w:t>
            </w:r>
            <w:proofErr w:type="spellStart"/>
            <w:r>
              <w:rPr>
                <w:bCs/>
                <w:sz w:val="20"/>
                <w:szCs w:val="20"/>
              </w:rPr>
              <w:t>manfaat</w:t>
            </w:r>
            <w:proofErr w:type="spellEnd"/>
            <w:r>
              <w:rPr>
                <w:bCs/>
                <w:sz w:val="20"/>
                <w:szCs w:val="20"/>
              </w:rPr>
              <w:t xml:space="preserve"> yang </w:t>
            </w:r>
            <w:proofErr w:type="spellStart"/>
            <w:r>
              <w:rPr>
                <w:bCs/>
                <w:sz w:val="20"/>
                <w:szCs w:val="20"/>
              </w:rPr>
              <w:t>diperoleh</w:t>
            </w:r>
            <w:proofErr w:type="spellEnd"/>
            <w:r>
              <w:rPr>
                <w:bCs/>
                <w:sz w:val="20"/>
                <w:szCs w:val="20"/>
              </w:rPr>
              <w:t xml:space="preserve"> </w:t>
            </w:r>
            <w:proofErr w:type="spellStart"/>
            <w:r>
              <w:rPr>
                <w:bCs/>
                <w:sz w:val="20"/>
                <w:szCs w:val="20"/>
              </w:rPr>
              <w:t>siswa</w:t>
            </w:r>
            <w:proofErr w:type="spellEnd"/>
            <w:r>
              <w:rPr>
                <w:bCs/>
                <w:sz w:val="20"/>
                <w:szCs w:val="20"/>
              </w:rPr>
              <w:t xml:space="preserve"> </w:t>
            </w:r>
            <w:proofErr w:type="spellStart"/>
            <w:r>
              <w:rPr>
                <w:bCs/>
                <w:sz w:val="20"/>
                <w:szCs w:val="20"/>
              </w:rPr>
              <w:t>dalam</w:t>
            </w:r>
            <w:proofErr w:type="spellEnd"/>
            <w:r>
              <w:rPr>
                <w:bCs/>
                <w:sz w:val="20"/>
                <w:szCs w:val="20"/>
              </w:rPr>
              <w:t xml:space="preserve"> </w:t>
            </w:r>
            <w:proofErr w:type="spellStart"/>
            <w:r>
              <w:rPr>
                <w:bCs/>
                <w:sz w:val="20"/>
                <w:szCs w:val="20"/>
              </w:rPr>
              <w:t>meningkatkan</w:t>
            </w:r>
            <w:proofErr w:type="spellEnd"/>
            <w:r>
              <w:rPr>
                <w:bCs/>
                <w:sz w:val="20"/>
                <w:szCs w:val="20"/>
              </w:rPr>
              <w:t xml:space="preserve"> </w:t>
            </w:r>
            <w:proofErr w:type="spellStart"/>
            <w:r>
              <w:rPr>
                <w:bCs/>
                <w:sz w:val="20"/>
                <w:szCs w:val="20"/>
              </w:rPr>
              <w:t>menulis</w:t>
            </w:r>
            <w:proofErr w:type="spellEnd"/>
            <w:r>
              <w:rPr>
                <w:bCs/>
                <w:sz w:val="20"/>
                <w:szCs w:val="20"/>
              </w:rPr>
              <w:t xml:space="preserve"> </w:t>
            </w:r>
            <w:proofErr w:type="spellStart"/>
            <w:r>
              <w:rPr>
                <w:bCs/>
                <w:sz w:val="20"/>
                <w:szCs w:val="20"/>
              </w:rPr>
              <w:t>cerita</w:t>
            </w:r>
            <w:proofErr w:type="spellEnd"/>
            <w:r>
              <w:rPr>
                <w:bCs/>
                <w:sz w:val="20"/>
                <w:szCs w:val="20"/>
              </w:rPr>
              <w:t xml:space="preserve"> </w:t>
            </w:r>
            <w:proofErr w:type="spellStart"/>
            <w:r>
              <w:rPr>
                <w:bCs/>
                <w:sz w:val="20"/>
                <w:szCs w:val="20"/>
              </w:rPr>
              <w:t>pendeke</w:t>
            </w:r>
            <w:proofErr w:type="spellEnd"/>
            <w:r>
              <w:rPr>
                <w:bCs/>
                <w:sz w:val="20"/>
                <w:szCs w:val="20"/>
              </w:rPr>
              <w:t xml:space="preserve">. </w:t>
            </w:r>
            <w:r w:rsidRPr="00A034AD">
              <w:rPr>
                <w:bCs/>
                <w:sz w:val="20"/>
                <w:szCs w:val="20"/>
              </w:rPr>
              <w:t xml:space="preserve">Metode </w:t>
            </w:r>
            <w:proofErr w:type="spellStart"/>
            <w:r w:rsidRPr="00A034AD">
              <w:rPr>
                <w:bCs/>
                <w:sz w:val="20"/>
                <w:szCs w:val="20"/>
              </w:rPr>
              <w:t>penelitian</w:t>
            </w:r>
            <w:proofErr w:type="spellEnd"/>
            <w:r w:rsidRPr="00A034AD">
              <w:rPr>
                <w:bCs/>
                <w:sz w:val="20"/>
                <w:szCs w:val="20"/>
              </w:rPr>
              <w:t xml:space="preserve"> </w:t>
            </w:r>
            <w:proofErr w:type="spellStart"/>
            <w:r w:rsidRPr="00A034AD">
              <w:rPr>
                <w:bCs/>
                <w:sz w:val="20"/>
                <w:szCs w:val="20"/>
              </w:rPr>
              <w:t>diterapkan</w:t>
            </w:r>
            <w:proofErr w:type="spellEnd"/>
            <w:r w:rsidR="006745F1">
              <w:rPr>
                <w:bCs/>
                <w:sz w:val="20"/>
                <w:szCs w:val="20"/>
              </w:rPr>
              <w:t xml:space="preserve"> </w:t>
            </w:r>
            <w:proofErr w:type="spellStart"/>
            <w:r w:rsidRPr="00A034AD">
              <w:rPr>
                <w:bCs/>
                <w:sz w:val="20"/>
                <w:szCs w:val="20"/>
              </w:rPr>
              <w:t>menggunakan</w:t>
            </w:r>
            <w:proofErr w:type="spellEnd"/>
            <w:r w:rsidR="006745F1">
              <w:rPr>
                <w:bCs/>
                <w:sz w:val="20"/>
                <w:szCs w:val="20"/>
              </w:rPr>
              <w:t xml:space="preserve"> </w:t>
            </w:r>
            <w:proofErr w:type="spellStart"/>
            <w:r w:rsidRPr="00A034AD">
              <w:rPr>
                <w:bCs/>
                <w:sz w:val="20"/>
                <w:szCs w:val="20"/>
              </w:rPr>
              <w:t>teknik</w:t>
            </w:r>
            <w:proofErr w:type="spellEnd"/>
            <w:r w:rsidRPr="00A034AD">
              <w:rPr>
                <w:bCs/>
                <w:sz w:val="20"/>
                <w:szCs w:val="20"/>
              </w:rPr>
              <w:t xml:space="preserve"> </w:t>
            </w:r>
            <w:proofErr w:type="spellStart"/>
            <w:r w:rsidRPr="00A034AD">
              <w:rPr>
                <w:bCs/>
                <w:sz w:val="20"/>
                <w:szCs w:val="20"/>
              </w:rPr>
              <w:t>pengumpulan</w:t>
            </w:r>
            <w:proofErr w:type="spellEnd"/>
            <w:r w:rsidRPr="00A034AD">
              <w:rPr>
                <w:bCs/>
                <w:sz w:val="20"/>
                <w:szCs w:val="20"/>
              </w:rPr>
              <w:t xml:space="preserve"> data </w:t>
            </w:r>
            <w:proofErr w:type="spellStart"/>
            <w:r w:rsidRPr="00A034AD">
              <w:rPr>
                <w:bCs/>
                <w:sz w:val="20"/>
                <w:szCs w:val="20"/>
              </w:rPr>
              <w:t>melalui</w:t>
            </w:r>
            <w:proofErr w:type="spellEnd"/>
            <w:r w:rsidRPr="00A034AD">
              <w:rPr>
                <w:bCs/>
                <w:sz w:val="20"/>
                <w:szCs w:val="20"/>
              </w:rPr>
              <w:t xml:space="preserve"> </w:t>
            </w:r>
            <w:proofErr w:type="spellStart"/>
            <w:r w:rsidRPr="00A034AD">
              <w:rPr>
                <w:bCs/>
                <w:sz w:val="20"/>
                <w:szCs w:val="20"/>
              </w:rPr>
              <w:t>observasi</w:t>
            </w:r>
            <w:proofErr w:type="spellEnd"/>
            <w:r w:rsidRPr="00A034AD">
              <w:rPr>
                <w:bCs/>
                <w:sz w:val="20"/>
                <w:szCs w:val="20"/>
              </w:rPr>
              <w:t xml:space="preserve"> dan </w:t>
            </w:r>
            <w:proofErr w:type="spellStart"/>
            <w:r w:rsidRPr="00A034AD">
              <w:rPr>
                <w:bCs/>
                <w:sz w:val="20"/>
                <w:szCs w:val="20"/>
              </w:rPr>
              <w:t>studi</w:t>
            </w:r>
            <w:proofErr w:type="spellEnd"/>
            <w:r w:rsidRPr="00A034AD">
              <w:rPr>
                <w:bCs/>
                <w:sz w:val="20"/>
                <w:szCs w:val="20"/>
              </w:rPr>
              <w:t xml:space="preserve"> </w:t>
            </w:r>
            <w:proofErr w:type="spellStart"/>
            <w:r w:rsidRPr="00A034AD">
              <w:rPr>
                <w:bCs/>
                <w:sz w:val="20"/>
                <w:szCs w:val="20"/>
              </w:rPr>
              <w:t>pustaka</w:t>
            </w:r>
            <w:proofErr w:type="spellEnd"/>
            <w:r w:rsidRPr="00A034AD">
              <w:rPr>
                <w:bCs/>
                <w:sz w:val="20"/>
                <w:szCs w:val="20"/>
              </w:rPr>
              <w:t>.</w:t>
            </w:r>
            <w:r>
              <w:rPr>
                <w:bCs/>
                <w:sz w:val="20"/>
                <w:szCs w:val="20"/>
              </w:rPr>
              <w:t xml:space="preserve"> </w:t>
            </w:r>
            <w:r w:rsidRPr="00A034AD">
              <w:rPr>
                <w:bCs/>
                <w:sz w:val="20"/>
                <w:szCs w:val="20"/>
              </w:rPr>
              <w:t xml:space="preserve">Dari </w:t>
            </w:r>
            <w:proofErr w:type="spellStart"/>
            <w:r w:rsidRPr="00A034AD">
              <w:rPr>
                <w:bCs/>
                <w:sz w:val="20"/>
                <w:szCs w:val="20"/>
              </w:rPr>
              <w:t>hasil</w:t>
            </w:r>
            <w:proofErr w:type="spellEnd"/>
            <w:r w:rsidRPr="00A034AD">
              <w:rPr>
                <w:bCs/>
                <w:sz w:val="20"/>
                <w:szCs w:val="20"/>
              </w:rPr>
              <w:t xml:space="preserve"> </w:t>
            </w:r>
            <w:proofErr w:type="spellStart"/>
            <w:r w:rsidRPr="00A034AD">
              <w:rPr>
                <w:bCs/>
                <w:sz w:val="20"/>
                <w:szCs w:val="20"/>
              </w:rPr>
              <w:t>penelitian</w:t>
            </w:r>
            <w:proofErr w:type="spellEnd"/>
            <w:r w:rsidRPr="00A034AD">
              <w:rPr>
                <w:bCs/>
                <w:sz w:val="20"/>
                <w:szCs w:val="20"/>
              </w:rPr>
              <w:t xml:space="preserve">, </w:t>
            </w:r>
            <w:proofErr w:type="spellStart"/>
            <w:r w:rsidRPr="00A034AD">
              <w:rPr>
                <w:bCs/>
                <w:sz w:val="20"/>
                <w:szCs w:val="20"/>
              </w:rPr>
              <w:t>disimpulkan</w:t>
            </w:r>
            <w:proofErr w:type="spellEnd"/>
            <w:r w:rsidRPr="00A034AD">
              <w:rPr>
                <w:bCs/>
                <w:sz w:val="20"/>
                <w:szCs w:val="20"/>
              </w:rPr>
              <w:t xml:space="preserve"> </w:t>
            </w:r>
            <w:proofErr w:type="spellStart"/>
            <w:r w:rsidRPr="00A034AD">
              <w:rPr>
                <w:bCs/>
                <w:sz w:val="20"/>
                <w:szCs w:val="20"/>
              </w:rPr>
              <w:t>bahwa</w:t>
            </w:r>
            <w:proofErr w:type="spellEnd"/>
            <w:r w:rsidRPr="00A034AD">
              <w:rPr>
                <w:bCs/>
                <w:sz w:val="20"/>
                <w:szCs w:val="20"/>
              </w:rPr>
              <w:t xml:space="preserve"> </w:t>
            </w:r>
            <w:proofErr w:type="spellStart"/>
            <w:r w:rsidRPr="00A034AD">
              <w:rPr>
                <w:bCs/>
                <w:sz w:val="20"/>
                <w:szCs w:val="20"/>
              </w:rPr>
              <w:t>faktor-faktor</w:t>
            </w:r>
            <w:proofErr w:type="spellEnd"/>
            <w:r w:rsidRPr="00A034AD">
              <w:rPr>
                <w:bCs/>
                <w:sz w:val="20"/>
                <w:szCs w:val="20"/>
              </w:rPr>
              <w:t xml:space="preserve"> </w:t>
            </w:r>
            <w:proofErr w:type="spellStart"/>
            <w:r w:rsidRPr="00A034AD">
              <w:rPr>
                <w:bCs/>
                <w:sz w:val="20"/>
                <w:szCs w:val="20"/>
              </w:rPr>
              <w:t>seperti</w:t>
            </w:r>
            <w:proofErr w:type="spellEnd"/>
            <w:r w:rsidRPr="00A034AD">
              <w:rPr>
                <w:bCs/>
                <w:sz w:val="20"/>
                <w:szCs w:val="20"/>
              </w:rPr>
              <w:t xml:space="preserve"> </w:t>
            </w:r>
            <w:proofErr w:type="spellStart"/>
            <w:r w:rsidRPr="00A034AD">
              <w:rPr>
                <w:bCs/>
                <w:sz w:val="20"/>
                <w:szCs w:val="20"/>
              </w:rPr>
              <w:t>pembelajaran</w:t>
            </w:r>
            <w:proofErr w:type="spellEnd"/>
            <w:r w:rsidRPr="00A034AD">
              <w:rPr>
                <w:bCs/>
                <w:sz w:val="20"/>
                <w:szCs w:val="20"/>
              </w:rPr>
              <w:t xml:space="preserve"> yang </w:t>
            </w:r>
            <w:proofErr w:type="spellStart"/>
            <w:r w:rsidRPr="00A034AD">
              <w:rPr>
                <w:bCs/>
                <w:sz w:val="20"/>
                <w:szCs w:val="20"/>
              </w:rPr>
              <w:t>monoton</w:t>
            </w:r>
            <w:proofErr w:type="spellEnd"/>
            <w:r w:rsidRPr="00A034AD">
              <w:rPr>
                <w:bCs/>
                <w:sz w:val="20"/>
                <w:szCs w:val="20"/>
              </w:rPr>
              <w:t xml:space="preserve">, </w:t>
            </w:r>
            <w:proofErr w:type="spellStart"/>
            <w:r w:rsidRPr="00A034AD">
              <w:rPr>
                <w:bCs/>
                <w:sz w:val="20"/>
                <w:szCs w:val="20"/>
              </w:rPr>
              <w:t>kesulitan</w:t>
            </w:r>
            <w:proofErr w:type="spellEnd"/>
            <w:r w:rsidRPr="00A034AD">
              <w:rPr>
                <w:bCs/>
                <w:sz w:val="20"/>
                <w:szCs w:val="20"/>
              </w:rPr>
              <w:t xml:space="preserve"> </w:t>
            </w:r>
            <w:proofErr w:type="spellStart"/>
            <w:r w:rsidRPr="00A034AD">
              <w:rPr>
                <w:bCs/>
                <w:sz w:val="20"/>
                <w:szCs w:val="20"/>
              </w:rPr>
              <w:t>dalam</w:t>
            </w:r>
            <w:proofErr w:type="spellEnd"/>
            <w:r w:rsidRPr="00A034AD">
              <w:rPr>
                <w:bCs/>
                <w:sz w:val="20"/>
                <w:szCs w:val="20"/>
              </w:rPr>
              <w:t xml:space="preserve"> </w:t>
            </w:r>
            <w:proofErr w:type="spellStart"/>
            <w:r w:rsidRPr="00A034AD">
              <w:rPr>
                <w:bCs/>
                <w:sz w:val="20"/>
                <w:szCs w:val="20"/>
              </w:rPr>
              <w:t>mengembangkan</w:t>
            </w:r>
            <w:proofErr w:type="spellEnd"/>
            <w:r w:rsidRPr="00A034AD">
              <w:rPr>
                <w:bCs/>
                <w:sz w:val="20"/>
                <w:szCs w:val="20"/>
              </w:rPr>
              <w:t xml:space="preserve"> ide/</w:t>
            </w:r>
            <w:proofErr w:type="spellStart"/>
            <w:r w:rsidRPr="00A034AD">
              <w:rPr>
                <w:bCs/>
                <w:sz w:val="20"/>
                <w:szCs w:val="20"/>
              </w:rPr>
              <w:t>gagasan</w:t>
            </w:r>
            <w:proofErr w:type="spellEnd"/>
            <w:r w:rsidRPr="00A034AD">
              <w:rPr>
                <w:bCs/>
                <w:sz w:val="20"/>
                <w:szCs w:val="20"/>
              </w:rPr>
              <w:t xml:space="preserve">, </w:t>
            </w:r>
            <w:proofErr w:type="spellStart"/>
            <w:r w:rsidRPr="00A034AD">
              <w:rPr>
                <w:bCs/>
                <w:sz w:val="20"/>
                <w:szCs w:val="20"/>
              </w:rPr>
              <w:t>serta</w:t>
            </w:r>
            <w:proofErr w:type="spellEnd"/>
            <w:r w:rsidRPr="00A034AD">
              <w:rPr>
                <w:bCs/>
                <w:sz w:val="20"/>
                <w:szCs w:val="20"/>
              </w:rPr>
              <w:t xml:space="preserve"> </w:t>
            </w:r>
            <w:proofErr w:type="spellStart"/>
            <w:r w:rsidRPr="00A034AD">
              <w:rPr>
                <w:bCs/>
                <w:sz w:val="20"/>
                <w:szCs w:val="20"/>
              </w:rPr>
              <w:t>kurangnya</w:t>
            </w:r>
            <w:proofErr w:type="spellEnd"/>
            <w:r w:rsidRPr="00A034AD">
              <w:rPr>
                <w:bCs/>
                <w:sz w:val="20"/>
                <w:szCs w:val="20"/>
              </w:rPr>
              <w:t xml:space="preserve"> </w:t>
            </w:r>
            <w:proofErr w:type="spellStart"/>
            <w:r w:rsidRPr="00A034AD">
              <w:rPr>
                <w:bCs/>
                <w:sz w:val="20"/>
                <w:szCs w:val="20"/>
              </w:rPr>
              <w:t>pemahaman</w:t>
            </w:r>
            <w:proofErr w:type="spellEnd"/>
            <w:r w:rsidRPr="00A034AD">
              <w:rPr>
                <w:bCs/>
                <w:sz w:val="20"/>
                <w:szCs w:val="20"/>
              </w:rPr>
              <w:t xml:space="preserve"> </w:t>
            </w:r>
            <w:proofErr w:type="spellStart"/>
            <w:r w:rsidRPr="00A034AD">
              <w:rPr>
                <w:bCs/>
                <w:sz w:val="20"/>
                <w:szCs w:val="20"/>
              </w:rPr>
              <w:t>tentang</w:t>
            </w:r>
            <w:proofErr w:type="spellEnd"/>
            <w:r w:rsidRPr="00A034AD">
              <w:rPr>
                <w:bCs/>
                <w:sz w:val="20"/>
                <w:szCs w:val="20"/>
              </w:rPr>
              <w:t xml:space="preserve"> </w:t>
            </w:r>
            <w:proofErr w:type="spellStart"/>
            <w:r w:rsidRPr="00A034AD">
              <w:rPr>
                <w:bCs/>
                <w:sz w:val="20"/>
                <w:szCs w:val="20"/>
              </w:rPr>
              <w:t>struktur</w:t>
            </w:r>
            <w:proofErr w:type="spellEnd"/>
            <w:r w:rsidRPr="00A034AD">
              <w:rPr>
                <w:bCs/>
                <w:sz w:val="20"/>
                <w:szCs w:val="20"/>
              </w:rPr>
              <w:t xml:space="preserve"> </w:t>
            </w:r>
            <w:proofErr w:type="spellStart"/>
            <w:r w:rsidRPr="00A034AD">
              <w:rPr>
                <w:bCs/>
                <w:sz w:val="20"/>
                <w:szCs w:val="20"/>
              </w:rPr>
              <w:t>teks</w:t>
            </w:r>
            <w:proofErr w:type="spellEnd"/>
            <w:r w:rsidRPr="00A034AD">
              <w:rPr>
                <w:bCs/>
                <w:sz w:val="20"/>
                <w:szCs w:val="20"/>
              </w:rPr>
              <w:t xml:space="preserve"> </w:t>
            </w:r>
            <w:proofErr w:type="spellStart"/>
            <w:r w:rsidRPr="00A034AD">
              <w:rPr>
                <w:bCs/>
                <w:sz w:val="20"/>
                <w:szCs w:val="20"/>
              </w:rPr>
              <w:t>cerpen</w:t>
            </w:r>
            <w:proofErr w:type="spellEnd"/>
            <w:r w:rsidRPr="00A034AD">
              <w:rPr>
                <w:bCs/>
                <w:sz w:val="20"/>
                <w:szCs w:val="20"/>
              </w:rPr>
              <w:t xml:space="preserve"> </w:t>
            </w:r>
            <w:proofErr w:type="spellStart"/>
            <w:r w:rsidRPr="00A034AD">
              <w:rPr>
                <w:bCs/>
                <w:sz w:val="20"/>
                <w:szCs w:val="20"/>
              </w:rPr>
              <w:t>dapat</w:t>
            </w:r>
            <w:proofErr w:type="spellEnd"/>
            <w:r w:rsidRPr="00A034AD">
              <w:rPr>
                <w:bCs/>
                <w:sz w:val="20"/>
                <w:szCs w:val="20"/>
              </w:rPr>
              <w:t xml:space="preserve"> </w:t>
            </w:r>
            <w:proofErr w:type="spellStart"/>
            <w:r w:rsidRPr="00A034AD">
              <w:rPr>
                <w:bCs/>
                <w:sz w:val="20"/>
                <w:szCs w:val="20"/>
              </w:rPr>
              <w:t>menjadi</w:t>
            </w:r>
            <w:proofErr w:type="spellEnd"/>
            <w:r w:rsidRPr="00A034AD">
              <w:rPr>
                <w:bCs/>
                <w:sz w:val="20"/>
                <w:szCs w:val="20"/>
              </w:rPr>
              <w:t xml:space="preserve"> </w:t>
            </w:r>
            <w:proofErr w:type="spellStart"/>
            <w:r w:rsidRPr="00A034AD">
              <w:rPr>
                <w:bCs/>
                <w:sz w:val="20"/>
                <w:szCs w:val="20"/>
              </w:rPr>
              <w:t>penyebab</w:t>
            </w:r>
            <w:proofErr w:type="spellEnd"/>
            <w:r w:rsidRPr="00A034AD">
              <w:rPr>
                <w:bCs/>
                <w:sz w:val="20"/>
                <w:szCs w:val="20"/>
              </w:rPr>
              <w:t xml:space="preserve"> </w:t>
            </w:r>
            <w:proofErr w:type="spellStart"/>
            <w:r w:rsidRPr="00A034AD">
              <w:rPr>
                <w:bCs/>
                <w:sz w:val="20"/>
                <w:szCs w:val="20"/>
              </w:rPr>
              <w:t>kurangnya</w:t>
            </w:r>
            <w:proofErr w:type="spellEnd"/>
            <w:r w:rsidRPr="00A034AD">
              <w:rPr>
                <w:bCs/>
                <w:sz w:val="20"/>
                <w:szCs w:val="20"/>
              </w:rPr>
              <w:t xml:space="preserve"> </w:t>
            </w:r>
            <w:proofErr w:type="spellStart"/>
            <w:r w:rsidRPr="00A034AD">
              <w:rPr>
                <w:bCs/>
                <w:sz w:val="20"/>
                <w:szCs w:val="20"/>
              </w:rPr>
              <w:t>kemampuan</w:t>
            </w:r>
            <w:proofErr w:type="spellEnd"/>
            <w:r w:rsidRPr="00A034AD">
              <w:rPr>
                <w:bCs/>
                <w:sz w:val="20"/>
                <w:szCs w:val="20"/>
              </w:rPr>
              <w:t xml:space="preserve"> </w:t>
            </w:r>
            <w:proofErr w:type="spellStart"/>
            <w:r w:rsidRPr="00A034AD">
              <w:rPr>
                <w:bCs/>
                <w:sz w:val="20"/>
                <w:szCs w:val="20"/>
              </w:rPr>
              <w:t>menulis</w:t>
            </w:r>
            <w:proofErr w:type="spellEnd"/>
            <w:r w:rsidRPr="00A034AD">
              <w:rPr>
                <w:bCs/>
                <w:sz w:val="20"/>
                <w:szCs w:val="20"/>
              </w:rPr>
              <w:t xml:space="preserve"> </w:t>
            </w:r>
            <w:proofErr w:type="spellStart"/>
            <w:r w:rsidRPr="00A034AD">
              <w:rPr>
                <w:bCs/>
                <w:sz w:val="20"/>
                <w:szCs w:val="20"/>
              </w:rPr>
              <w:t>teks</w:t>
            </w:r>
            <w:proofErr w:type="spellEnd"/>
            <w:r w:rsidRPr="00A034AD">
              <w:rPr>
                <w:bCs/>
                <w:sz w:val="20"/>
                <w:szCs w:val="20"/>
              </w:rPr>
              <w:t xml:space="preserve"> </w:t>
            </w:r>
            <w:proofErr w:type="spellStart"/>
            <w:r w:rsidRPr="00A034AD">
              <w:rPr>
                <w:bCs/>
                <w:sz w:val="20"/>
                <w:szCs w:val="20"/>
              </w:rPr>
              <w:t>cerpen</w:t>
            </w:r>
            <w:proofErr w:type="spellEnd"/>
            <w:r w:rsidRPr="00A034AD">
              <w:rPr>
                <w:bCs/>
                <w:sz w:val="20"/>
                <w:szCs w:val="20"/>
              </w:rPr>
              <w:t xml:space="preserve">, </w:t>
            </w:r>
            <w:proofErr w:type="spellStart"/>
            <w:r w:rsidRPr="00A034AD">
              <w:rPr>
                <w:bCs/>
                <w:sz w:val="20"/>
                <w:szCs w:val="20"/>
              </w:rPr>
              <w:t>terutama</w:t>
            </w:r>
            <w:proofErr w:type="spellEnd"/>
            <w:r w:rsidRPr="00A034AD">
              <w:rPr>
                <w:bCs/>
                <w:sz w:val="20"/>
                <w:szCs w:val="20"/>
              </w:rPr>
              <w:t xml:space="preserve"> pada </w:t>
            </w:r>
            <w:proofErr w:type="spellStart"/>
            <w:r w:rsidRPr="00A034AD">
              <w:rPr>
                <w:bCs/>
                <w:sz w:val="20"/>
                <w:szCs w:val="20"/>
              </w:rPr>
              <w:t>siswa</w:t>
            </w:r>
            <w:proofErr w:type="spellEnd"/>
            <w:r w:rsidRPr="00A034AD">
              <w:rPr>
                <w:bCs/>
                <w:sz w:val="20"/>
                <w:szCs w:val="20"/>
              </w:rPr>
              <w:t xml:space="preserve"> </w:t>
            </w:r>
            <w:proofErr w:type="spellStart"/>
            <w:r w:rsidRPr="00A034AD">
              <w:rPr>
                <w:bCs/>
                <w:sz w:val="20"/>
                <w:szCs w:val="20"/>
              </w:rPr>
              <w:t>kelas</w:t>
            </w:r>
            <w:proofErr w:type="spellEnd"/>
            <w:r w:rsidRPr="00A034AD">
              <w:rPr>
                <w:bCs/>
                <w:sz w:val="20"/>
                <w:szCs w:val="20"/>
              </w:rPr>
              <w:t xml:space="preserve"> XI SMA N 9 Semarang.</w:t>
            </w:r>
            <w:r>
              <w:rPr>
                <w:bCs/>
                <w:sz w:val="20"/>
                <w:szCs w:val="20"/>
              </w:rPr>
              <w:t xml:space="preserve"> Media yang </w:t>
            </w:r>
            <w:proofErr w:type="spellStart"/>
            <w:r>
              <w:rPr>
                <w:bCs/>
                <w:sz w:val="20"/>
                <w:szCs w:val="20"/>
              </w:rPr>
              <w:t>inovatif</w:t>
            </w:r>
            <w:proofErr w:type="spellEnd"/>
            <w:r>
              <w:rPr>
                <w:bCs/>
                <w:sz w:val="20"/>
                <w:szCs w:val="20"/>
              </w:rPr>
              <w:t xml:space="preserve"> dan </w:t>
            </w:r>
            <w:proofErr w:type="spellStart"/>
            <w:r>
              <w:rPr>
                <w:bCs/>
                <w:sz w:val="20"/>
                <w:szCs w:val="20"/>
              </w:rPr>
              <w:t>efektif</w:t>
            </w:r>
            <w:proofErr w:type="spellEnd"/>
            <w:r>
              <w:rPr>
                <w:bCs/>
                <w:sz w:val="20"/>
                <w:szCs w:val="20"/>
              </w:rPr>
              <w:t xml:space="preserve"> yang </w:t>
            </w:r>
            <w:proofErr w:type="spellStart"/>
            <w:r>
              <w:rPr>
                <w:bCs/>
                <w:sz w:val="20"/>
                <w:szCs w:val="20"/>
              </w:rPr>
              <w:t>dapat</w:t>
            </w:r>
            <w:proofErr w:type="spellEnd"/>
            <w:r>
              <w:rPr>
                <w:bCs/>
                <w:sz w:val="20"/>
                <w:szCs w:val="20"/>
              </w:rPr>
              <w:t xml:space="preserve"> </w:t>
            </w:r>
            <w:proofErr w:type="spellStart"/>
            <w:r>
              <w:rPr>
                <w:bCs/>
                <w:sz w:val="20"/>
                <w:szCs w:val="20"/>
              </w:rPr>
              <w:t>diterapkan</w:t>
            </w:r>
            <w:proofErr w:type="spellEnd"/>
            <w:r>
              <w:rPr>
                <w:bCs/>
                <w:sz w:val="20"/>
                <w:szCs w:val="20"/>
              </w:rPr>
              <w:t xml:space="preserve"> </w:t>
            </w:r>
            <w:proofErr w:type="spellStart"/>
            <w:r>
              <w:rPr>
                <w:bCs/>
                <w:sz w:val="20"/>
                <w:szCs w:val="20"/>
              </w:rPr>
              <w:t>menggunakan</w:t>
            </w:r>
            <w:proofErr w:type="spellEnd"/>
            <w:r>
              <w:rPr>
                <w:bCs/>
                <w:sz w:val="20"/>
                <w:szCs w:val="20"/>
              </w:rPr>
              <w:t xml:space="preserve"> </w:t>
            </w:r>
            <w:proofErr w:type="spellStart"/>
            <w:r>
              <w:rPr>
                <w:bCs/>
                <w:sz w:val="20"/>
                <w:szCs w:val="20"/>
              </w:rPr>
              <w:t>jejaring</w:t>
            </w:r>
            <w:proofErr w:type="spellEnd"/>
            <w:r>
              <w:rPr>
                <w:bCs/>
                <w:sz w:val="20"/>
                <w:szCs w:val="20"/>
              </w:rPr>
              <w:t xml:space="preserve"> </w:t>
            </w:r>
            <w:proofErr w:type="spellStart"/>
            <w:r>
              <w:rPr>
                <w:bCs/>
                <w:sz w:val="20"/>
                <w:szCs w:val="20"/>
              </w:rPr>
              <w:t>pikiran</w:t>
            </w:r>
            <w:proofErr w:type="spellEnd"/>
            <w:r w:rsidR="006745F1">
              <w:rPr>
                <w:bCs/>
                <w:sz w:val="20"/>
                <w:szCs w:val="20"/>
              </w:rPr>
              <w:t xml:space="preserve"> </w:t>
            </w:r>
            <w:r>
              <w:rPr>
                <w:bCs/>
                <w:sz w:val="20"/>
                <w:szCs w:val="20"/>
              </w:rPr>
              <w:t>(</w:t>
            </w:r>
            <w:r>
              <w:rPr>
                <w:bCs/>
                <w:i/>
                <w:iCs/>
                <w:sz w:val="20"/>
                <w:szCs w:val="20"/>
              </w:rPr>
              <w:t xml:space="preserve">mind mapping). </w:t>
            </w:r>
            <w:r>
              <w:rPr>
                <w:bCs/>
                <w:sz w:val="20"/>
                <w:szCs w:val="20"/>
              </w:rPr>
              <w:t xml:space="preserve"> </w:t>
            </w:r>
            <w:proofErr w:type="spellStart"/>
            <w:r>
              <w:rPr>
                <w:bCs/>
                <w:sz w:val="20"/>
                <w:szCs w:val="20"/>
              </w:rPr>
              <w:t>Penerapan</w:t>
            </w:r>
            <w:proofErr w:type="spellEnd"/>
            <w:r>
              <w:rPr>
                <w:bCs/>
                <w:sz w:val="20"/>
                <w:szCs w:val="20"/>
              </w:rPr>
              <w:t xml:space="preserve"> media </w:t>
            </w:r>
            <w:proofErr w:type="spellStart"/>
            <w:r>
              <w:rPr>
                <w:bCs/>
                <w:sz w:val="20"/>
                <w:szCs w:val="20"/>
              </w:rPr>
              <w:t>ini</w:t>
            </w:r>
            <w:proofErr w:type="spellEnd"/>
            <w:r>
              <w:rPr>
                <w:bCs/>
                <w:sz w:val="20"/>
                <w:szCs w:val="20"/>
              </w:rPr>
              <w:t xml:space="preserve"> </w:t>
            </w:r>
            <w:proofErr w:type="spellStart"/>
            <w:r>
              <w:rPr>
                <w:bCs/>
                <w:sz w:val="20"/>
                <w:szCs w:val="20"/>
              </w:rPr>
              <w:t>efektif</w:t>
            </w:r>
            <w:proofErr w:type="spellEnd"/>
            <w:r>
              <w:rPr>
                <w:bCs/>
                <w:sz w:val="20"/>
                <w:szCs w:val="20"/>
              </w:rPr>
              <w:t xml:space="preserve"> </w:t>
            </w:r>
            <w:proofErr w:type="spellStart"/>
            <w:r>
              <w:rPr>
                <w:bCs/>
                <w:sz w:val="20"/>
                <w:szCs w:val="20"/>
              </w:rPr>
              <w:t>dalam</w:t>
            </w:r>
            <w:proofErr w:type="spellEnd"/>
            <w:r>
              <w:rPr>
                <w:bCs/>
                <w:sz w:val="20"/>
                <w:szCs w:val="20"/>
              </w:rPr>
              <w:t xml:space="preserve"> </w:t>
            </w:r>
            <w:proofErr w:type="spellStart"/>
            <w:r>
              <w:rPr>
                <w:bCs/>
                <w:sz w:val="20"/>
                <w:szCs w:val="20"/>
              </w:rPr>
              <w:t>mendukung</w:t>
            </w:r>
            <w:proofErr w:type="spellEnd"/>
            <w:r>
              <w:rPr>
                <w:bCs/>
                <w:sz w:val="20"/>
                <w:szCs w:val="20"/>
              </w:rPr>
              <w:t xml:space="preserve"> </w:t>
            </w:r>
            <w:proofErr w:type="spellStart"/>
            <w:r>
              <w:rPr>
                <w:bCs/>
                <w:sz w:val="20"/>
                <w:szCs w:val="20"/>
              </w:rPr>
              <w:t>menulis</w:t>
            </w:r>
            <w:proofErr w:type="spellEnd"/>
            <w:r>
              <w:rPr>
                <w:bCs/>
                <w:sz w:val="20"/>
                <w:szCs w:val="20"/>
              </w:rPr>
              <w:t xml:space="preserve"> </w:t>
            </w:r>
            <w:proofErr w:type="spellStart"/>
            <w:r>
              <w:rPr>
                <w:bCs/>
                <w:sz w:val="20"/>
                <w:szCs w:val="20"/>
              </w:rPr>
              <w:t>teks</w:t>
            </w:r>
            <w:proofErr w:type="spellEnd"/>
            <w:r>
              <w:rPr>
                <w:bCs/>
                <w:sz w:val="20"/>
                <w:szCs w:val="20"/>
              </w:rPr>
              <w:t xml:space="preserve"> </w:t>
            </w:r>
            <w:proofErr w:type="spellStart"/>
            <w:r>
              <w:rPr>
                <w:bCs/>
                <w:sz w:val="20"/>
                <w:szCs w:val="20"/>
              </w:rPr>
              <w:t>cerpen</w:t>
            </w:r>
            <w:proofErr w:type="spellEnd"/>
            <w:r>
              <w:rPr>
                <w:bCs/>
                <w:sz w:val="20"/>
                <w:szCs w:val="20"/>
              </w:rPr>
              <w:t xml:space="preserve">. </w:t>
            </w:r>
            <w:proofErr w:type="spellStart"/>
            <w:r>
              <w:rPr>
                <w:color w:val="000000"/>
                <w:sz w:val="20"/>
                <w:szCs w:val="20"/>
              </w:rPr>
              <w:t>P</w:t>
            </w:r>
            <w:r w:rsidRPr="00D275C1">
              <w:rPr>
                <w:color w:val="000000"/>
                <w:sz w:val="20"/>
                <w:szCs w:val="20"/>
              </w:rPr>
              <w:t>e</w:t>
            </w:r>
            <w:r>
              <w:rPr>
                <w:color w:val="000000"/>
                <w:sz w:val="20"/>
                <w:szCs w:val="20"/>
              </w:rPr>
              <w:t>nggunaan</w:t>
            </w:r>
            <w:proofErr w:type="spellEnd"/>
            <w:r w:rsidRPr="00D275C1">
              <w:rPr>
                <w:color w:val="000000"/>
                <w:sz w:val="20"/>
                <w:szCs w:val="20"/>
              </w:rPr>
              <w:t xml:space="preserve"> media </w:t>
            </w:r>
            <w:proofErr w:type="spellStart"/>
            <w:r w:rsidRPr="00D275C1">
              <w:rPr>
                <w:color w:val="000000"/>
                <w:sz w:val="20"/>
                <w:szCs w:val="20"/>
              </w:rPr>
              <w:t>sudah</w:t>
            </w:r>
            <w:proofErr w:type="spellEnd"/>
            <w:r w:rsidRPr="00D275C1">
              <w:rPr>
                <w:color w:val="000000"/>
                <w:sz w:val="20"/>
                <w:szCs w:val="20"/>
              </w:rPr>
              <w:t xml:space="preserve"> </w:t>
            </w:r>
            <w:proofErr w:type="spellStart"/>
            <w:r w:rsidRPr="00D275C1">
              <w:rPr>
                <w:color w:val="000000"/>
                <w:sz w:val="20"/>
                <w:szCs w:val="20"/>
              </w:rPr>
              <w:t>lekat</w:t>
            </w:r>
            <w:proofErr w:type="spellEnd"/>
            <w:r w:rsidRPr="00D275C1">
              <w:rPr>
                <w:color w:val="000000"/>
                <w:sz w:val="20"/>
                <w:szCs w:val="20"/>
              </w:rPr>
              <w:t xml:space="preserve"> </w:t>
            </w:r>
            <w:proofErr w:type="spellStart"/>
            <w:r w:rsidRPr="00D275C1">
              <w:rPr>
                <w:color w:val="000000"/>
                <w:sz w:val="20"/>
                <w:szCs w:val="20"/>
              </w:rPr>
              <w:t>dengan</w:t>
            </w:r>
            <w:proofErr w:type="spellEnd"/>
            <w:r w:rsidRPr="00D275C1">
              <w:rPr>
                <w:color w:val="000000"/>
                <w:sz w:val="20"/>
                <w:szCs w:val="20"/>
              </w:rPr>
              <w:t xml:space="preserve"> </w:t>
            </w:r>
            <w:proofErr w:type="spellStart"/>
            <w:r w:rsidRPr="00D275C1">
              <w:rPr>
                <w:color w:val="000000"/>
                <w:sz w:val="20"/>
                <w:szCs w:val="20"/>
              </w:rPr>
              <w:t>siswa</w:t>
            </w:r>
            <w:proofErr w:type="spellEnd"/>
            <w:r w:rsidRPr="00D275C1">
              <w:rPr>
                <w:color w:val="000000"/>
                <w:sz w:val="20"/>
                <w:szCs w:val="20"/>
              </w:rPr>
              <w:t xml:space="preserve"> </w:t>
            </w:r>
            <w:proofErr w:type="spellStart"/>
            <w:r w:rsidRPr="00D275C1">
              <w:rPr>
                <w:color w:val="000000"/>
                <w:sz w:val="20"/>
                <w:szCs w:val="20"/>
              </w:rPr>
              <w:t>melalu</w:t>
            </w:r>
            <w:r>
              <w:rPr>
                <w:color w:val="000000"/>
                <w:sz w:val="20"/>
                <w:szCs w:val="20"/>
              </w:rPr>
              <w:t>i</w:t>
            </w:r>
            <w:proofErr w:type="spellEnd"/>
            <w:r w:rsidRPr="00D275C1">
              <w:rPr>
                <w:color w:val="000000"/>
                <w:sz w:val="20"/>
                <w:szCs w:val="20"/>
              </w:rPr>
              <w:t xml:space="preserve"> </w:t>
            </w:r>
            <w:proofErr w:type="spellStart"/>
            <w:r w:rsidRPr="00D275C1">
              <w:rPr>
                <w:color w:val="000000"/>
                <w:sz w:val="20"/>
                <w:szCs w:val="20"/>
              </w:rPr>
              <w:t>aplikasi</w:t>
            </w:r>
            <w:proofErr w:type="spellEnd"/>
            <w:r w:rsidRPr="00D275C1">
              <w:rPr>
                <w:color w:val="000000"/>
                <w:sz w:val="20"/>
                <w:szCs w:val="20"/>
              </w:rPr>
              <w:t xml:space="preserve"> </w:t>
            </w:r>
            <w:proofErr w:type="spellStart"/>
            <w:r w:rsidRPr="00A034AD">
              <w:rPr>
                <w:i/>
                <w:iCs/>
                <w:color w:val="000000"/>
                <w:sz w:val="20"/>
                <w:szCs w:val="20"/>
              </w:rPr>
              <w:t>canva</w:t>
            </w:r>
            <w:proofErr w:type="spellEnd"/>
            <w:r w:rsidRPr="00D275C1">
              <w:rPr>
                <w:color w:val="000000"/>
                <w:sz w:val="20"/>
                <w:szCs w:val="20"/>
              </w:rPr>
              <w:t xml:space="preserve"> </w:t>
            </w:r>
            <w:proofErr w:type="spellStart"/>
            <w:r w:rsidRPr="00D275C1">
              <w:rPr>
                <w:color w:val="000000"/>
                <w:sz w:val="20"/>
                <w:szCs w:val="20"/>
              </w:rPr>
              <w:t>yaitu</w:t>
            </w:r>
            <w:proofErr w:type="spellEnd"/>
            <w:r w:rsidRPr="00D275C1">
              <w:rPr>
                <w:color w:val="000000"/>
                <w:sz w:val="20"/>
                <w:szCs w:val="20"/>
              </w:rPr>
              <w:t xml:space="preserve"> </w:t>
            </w:r>
            <w:proofErr w:type="spellStart"/>
            <w:r w:rsidRPr="00D275C1">
              <w:rPr>
                <w:color w:val="000000"/>
                <w:sz w:val="20"/>
                <w:szCs w:val="20"/>
              </w:rPr>
              <w:t>menggunakan</w:t>
            </w:r>
            <w:proofErr w:type="spellEnd"/>
            <w:r w:rsidRPr="00D275C1">
              <w:rPr>
                <w:color w:val="000000"/>
                <w:sz w:val="20"/>
                <w:szCs w:val="20"/>
              </w:rPr>
              <w:t xml:space="preserve"> </w:t>
            </w:r>
            <w:proofErr w:type="spellStart"/>
            <w:r w:rsidRPr="00D275C1">
              <w:rPr>
                <w:color w:val="000000"/>
                <w:sz w:val="20"/>
                <w:szCs w:val="20"/>
              </w:rPr>
              <w:t>jejaring</w:t>
            </w:r>
            <w:proofErr w:type="spellEnd"/>
            <w:r w:rsidRPr="00D275C1">
              <w:rPr>
                <w:color w:val="000000"/>
                <w:sz w:val="20"/>
                <w:szCs w:val="20"/>
              </w:rPr>
              <w:t xml:space="preserve"> </w:t>
            </w:r>
            <w:proofErr w:type="spellStart"/>
            <w:r w:rsidRPr="00D275C1">
              <w:rPr>
                <w:color w:val="000000"/>
                <w:sz w:val="20"/>
                <w:szCs w:val="20"/>
              </w:rPr>
              <w:t>pikiran</w:t>
            </w:r>
            <w:proofErr w:type="spellEnd"/>
            <w:r w:rsidRPr="00D275C1">
              <w:rPr>
                <w:color w:val="000000"/>
                <w:sz w:val="20"/>
                <w:szCs w:val="20"/>
              </w:rPr>
              <w:t xml:space="preserve"> </w:t>
            </w:r>
            <w:proofErr w:type="spellStart"/>
            <w:r w:rsidRPr="00D275C1">
              <w:rPr>
                <w:color w:val="000000"/>
                <w:sz w:val="20"/>
                <w:szCs w:val="20"/>
              </w:rPr>
              <w:t>diharapkan</w:t>
            </w:r>
            <w:proofErr w:type="spellEnd"/>
            <w:r w:rsidRPr="00D275C1">
              <w:rPr>
                <w:color w:val="000000"/>
                <w:sz w:val="20"/>
                <w:szCs w:val="20"/>
              </w:rPr>
              <w:t xml:space="preserve"> </w:t>
            </w:r>
            <w:proofErr w:type="spellStart"/>
            <w:r>
              <w:rPr>
                <w:sz w:val="20"/>
                <w:szCs w:val="20"/>
              </w:rPr>
              <w:t>bisa</w:t>
            </w:r>
            <w:proofErr w:type="spellEnd"/>
            <w:r w:rsidRPr="00F55834">
              <w:rPr>
                <w:color w:val="FF0000"/>
                <w:sz w:val="20"/>
                <w:szCs w:val="20"/>
              </w:rPr>
              <w:t xml:space="preserve"> </w:t>
            </w:r>
            <w:proofErr w:type="spellStart"/>
            <w:r>
              <w:rPr>
                <w:sz w:val="20"/>
                <w:szCs w:val="20"/>
              </w:rPr>
              <w:t>mengatasi</w:t>
            </w:r>
            <w:proofErr w:type="spellEnd"/>
            <w:r w:rsidRPr="00F55834">
              <w:rPr>
                <w:color w:val="FF0000"/>
                <w:sz w:val="20"/>
                <w:szCs w:val="20"/>
              </w:rPr>
              <w:t xml:space="preserve"> </w:t>
            </w:r>
            <w:proofErr w:type="spellStart"/>
            <w:r>
              <w:rPr>
                <w:sz w:val="20"/>
                <w:szCs w:val="20"/>
              </w:rPr>
              <w:t>kejenuhan</w:t>
            </w:r>
            <w:proofErr w:type="spellEnd"/>
            <w:r>
              <w:rPr>
                <w:sz w:val="20"/>
                <w:szCs w:val="20"/>
              </w:rPr>
              <w:t xml:space="preserve"> </w:t>
            </w:r>
            <w:proofErr w:type="spellStart"/>
            <w:r>
              <w:rPr>
                <w:sz w:val="20"/>
                <w:szCs w:val="20"/>
              </w:rPr>
              <w:t>saat</w:t>
            </w:r>
            <w:proofErr w:type="spellEnd"/>
            <w:r>
              <w:rPr>
                <w:sz w:val="20"/>
                <w:szCs w:val="20"/>
              </w:rPr>
              <w:t xml:space="preserve"> </w:t>
            </w:r>
            <w:proofErr w:type="spellStart"/>
            <w:r>
              <w:rPr>
                <w:sz w:val="20"/>
                <w:szCs w:val="20"/>
              </w:rPr>
              <w:t>mencatat</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memudahkan</w:t>
            </w:r>
            <w:proofErr w:type="spellEnd"/>
            <w:r>
              <w:rPr>
                <w:sz w:val="20"/>
                <w:szCs w:val="20"/>
              </w:rPr>
              <w:t xml:space="preserve"> </w:t>
            </w:r>
            <w:proofErr w:type="spellStart"/>
            <w:r>
              <w:rPr>
                <w:sz w:val="20"/>
                <w:szCs w:val="20"/>
              </w:rPr>
              <w:t>otak</w:t>
            </w:r>
            <w:proofErr w:type="spellEnd"/>
            <w:r>
              <w:rPr>
                <w:sz w:val="20"/>
                <w:szCs w:val="20"/>
              </w:rPr>
              <w:t xml:space="preserve"> </w:t>
            </w:r>
            <w:proofErr w:type="spellStart"/>
            <w:r>
              <w:rPr>
                <w:sz w:val="20"/>
                <w:szCs w:val="20"/>
              </w:rPr>
              <w:t>memproses</w:t>
            </w:r>
            <w:proofErr w:type="spellEnd"/>
            <w:r>
              <w:rPr>
                <w:sz w:val="20"/>
                <w:szCs w:val="20"/>
              </w:rPr>
              <w:t xml:space="preserve">, </w:t>
            </w:r>
            <w:proofErr w:type="spellStart"/>
            <w:r>
              <w:rPr>
                <w:sz w:val="20"/>
                <w:szCs w:val="20"/>
              </w:rPr>
              <w:t>menghafal</w:t>
            </w:r>
            <w:proofErr w:type="spellEnd"/>
            <w:r>
              <w:rPr>
                <w:sz w:val="20"/>
                <w:szCs w:val="20"/>
              </w:rPr>
              <w:t xml:space="preserve"> dan </w:t>
            </w:r>
            <w:proofErr w:type="spellStart"/>
            <w:r>
              <w:rPr>
                <w:sz w:val="20"/>
                <w:szCs w:val="20"/>
              </w:rPr>
              <w:t>mengembangkan</w:t>
            </w:r>
            <w:proofErr w:type="spellEnd"/>
            <w:r>
              <w:rPr>
                <w:sz w:val="20"/>
                <w:szCs w:val="20"/>
              </w:rPr>
              <w:t xml:space="preserve"> </w:t>
            </w:r>
            <w:proofErr w:type="spellStart"/>
            <w:r>
              <w:rPr>
                <w:sz w:val="20"/>
                <w:szCs w:val="20"/>
              </w:rPr>
              <w:t>informasi</w:t>
            </w:r>
            <w:proofErr w:type="spellEnd"/>
            <w:r>
              <w:rPr>
                <w:sz w:val="20"/>
                <w:szCs w:val="20"/>
              </w:rPr>
              <w:t xml:space="preserve"> yang </w:t>
            </w:r>
            <w:proofErr w:type="spellStart"/>
            <w:r>
              <w:rPr>
                <w:sz w:val="20"/>
                <w:szCs w:val="20"/>
              </w:rPr>
              <w:t>telah</w:t>
            </w:r>
            <w:proofErr w:type="spellEnd"/>
            <w:r>
              <w:rPr>
                <w:sz w:val="20"/>
                <w:szCs w:val="20"/>
              </w:rPr>
              <w:t xml:space="preserve"> </w:t>
            </w:r>
            <w:proofErr w:type="spellStart"/>
            <w:r>
              <w:rPr>
                <w:sz w:val="20"/>
                <w:szCs w:val="20"/>
              </w:rPr>
              <w:t>dicatat</w:t>
            </w:r>
            <w:proofErr w:type="spellEnd"/>
            <w:r>
              <w:rPr>
                <w:sz w:val="20"/>
                <w:szCs w:val="20"/>
              </w:rPr>
              <w:t>.</w:t>
            </w:r>
            <w:r w:rsidRPr="00D275C1">
              <w:rPr>
                <w:color w:val="000000"/>
                <w:sz w:val="20"/>
                <w:szCs w:val="20"/>
              </w:rPr>
              <w:t xml:space="preserve"> </w:t>
            </w:r>
            <w:proofErr w:type="spellStart"/>
            <w:r w:rsidRPr="004A1DC7">
              <w:rPr>
                <w:color w:val="000000"/>
                <w:sz w:val="20"/>
                <w:szCs w:val="20"/>
              </w:rPr>
              <w:t>Dengan</w:t>
            </w:r>
            <w:proofErr w:type="spellEnd"/>
            <w:r w:rsidRPr="004A1DC7">
              <w:rPr>
                <w:color w:val="000000"/>
                <w:sz w:val="20"/>
                <w:szCs w:val="20"/>
              </w:rPr>
              <w:t xml:space="preserve"> </w:t>
            </w:r>
            <w:proofErr w:type="spellStart"/>
            <w:r w:rsidRPr="004A1DC7">
              <w:rPr>
                <w:color w:val="000000"/>
                <w:sz w:val="20"/>
                <w:szCs w:val="20"/>
              </w:rPr>
              <w:t>menggunakan</w:t>
            </w:r>
            <w:proofErr w:type="spellEnd"/>
            <w:r w:rsidRPr="004A1DC7">
              <w:rPr>
                <w:color w:val="000000"/>
                <w:sz w:val="20"/>
                <w:szCs w:val="20"/>
              </w:rPr>
              <w:t xml:space="preserve"> proses </w:t>
            </w:r>
            <w:proofErr w:type="spellStart"/>
            <w:r w:rsidRPr="004A1DC7">
              <w:rPr>
                <w:color w:val="000000"/>
                <w:sz w:val="20"/>
                <w:szCs w:val="20"/>
              </w:rPr>
              <w:t>jejaring</w:t>
            </w:r>
            <w:proofErr w:type="spellEnd"/>
            <w:r w:rsidRPr="004A1DC7">
              <w:rPr>
                <w:color w:val="000000"/>
                <w:sz w:val="20"/>
                <w:szCs w:val="20"/>
              </w:rPr>
              <w:t xml:space="preserve"> </w:t>
            </w:r>
            <w:proofErr w:type="spellStart"/>
            <w:r w:rsidRPr="004A1DC7">
              <w:rPr>
                <w:color w:val="000000"/>
                <w:sz w:val="20"/>
                <w:szCs w:val="20"/>
              </w:rPr>
              <w:t>pikiran</w:t>
            </w:r>
            <w:proofErr w:type="spellEnd"/>
            <w:r w:rsidRPr="004A1DC7">
              <w:rPr>
                <w:color w:val="000000"/>
                <w:sz w:val="20"/>
                <w:szCs w:val="20"/>
              </w:rPr>
              <w:t xml:space="preserve">, </w:t>
            </w:r>
            <w:proofErr w:type="spellStart"/>
            <w:r w:rsidRPr="004A1DC7">
              <w:rPr>
                <w:color w:val="000000"/>
                <w:sz w:val="20"/>
                <w:szCs w:val="20"/>
              </w:rPr>
              <w:t>siswa</w:t>
            </w:r>
            <w:proofErr w:type="spellEnd"/>
            <w:r w:rsidRPr="004A1DC7">
              <w:rPr>
                <w:color w:val="000000"/>
                <w:sz w:val="20"/>
                <w:szCs w:val="20"/>
              </w:rPr>
              <w:t xml:space="preserve"> </w:t>
            </w:r>
            <w:proofErr w:type="spellStart"/>
            <w:r w:rsidRPr="004A1DC7">
              <w:rPr>
                <w:color w:val="000000"/>
                <w:sz w:val="20"/>
                <w:szCs w:val="20"/>
              </w:rPr>
              <w:t>dapat</w:t>
            </w:r>
            <w:proofErr w:type="spellEnd"/>
            <w:r w:rsidRPr="004A1DC7">
              <w:rPr>
                <w:color w:val="000000"/>
                <w:sz w:val="20"/>
                <w:szCs w:val="20"/>
              </w:rPr>
              <w:t xml:space="preserve"> </w:t>
            </w:r>
            <w:proofErr w:type="spellStart"/>
            <w:r w:rsidRPr="004A1DC7">
              <w:rPr>
                <w:color w:val="000000"/>
                <w:sz w:val="20"/>
                <w:szCs w:val="20"/>
              </w:rPr>
              <w:t>mengembangkan</w:t>
            </w:r>
            <w:proofErr w:type="spellEnd"/>
            <w:r w:rsidRPr="004A1DC7">
              <w:rPr>
                <w:color w:val="000000"/>
                <w:sz w:val="20"/>
                <w:szCs w:val="20"/>
              </w:rPr>
              <w:t xml:space="preserve"> dan </w:t>
            </w:r>
            <w:proofErr w:type="spellStart"/>
            <w:r w:rsidRPr="004A1DC7">
              <w:rPr>
                <w:color w:val="000000"/>
                <w:sz w:val="20"/>
                <w:szCs w:val="20"/>
              </w:rPr>
              <w:t>memperluas</w:t>
            </w:r>
            <w:proofErr w:type="spellEnd"/>
            <w:r w:rsidRPr="004A1DC7">
              <w:rPr>
                <w:color w:val="000000"/>
                <w:sz w:val="20"/>
                <w:szCs w:val="20"/>
              </w:rPr>
              <w:t xml:space="preserve"> ide </w:t>
            </w:r>
            <w:proofErr w:type="spellStart"/>
            <w:r w:rsidRPr="004A1DC7">
              <w:rPr>
                <w:color w:val="000000"/>
                <w:sz w:val="20"/>
                <w:szCs w:val="20"/>
              </w:rPr>
              <w:t>serta</w:t>
            </w:r>
            <w:proofErr w:type="spellEnd"/>
            <w:r w:rsidRPr="004A1DC7">
              <w:rPr>
                <w:color w:val="000000"/>
                <w:sz w:val="20"/>
                <w:szCs w:val="20"/>
              </w:rPr>
              <w:t xml:space="preserve"> </w:t>
            </w:r>
            <w:proofErr w:type="spellStart"/>
            <w:r w:rsidRPr="004A1DC7">
              <w:rPr>
                <w:color w:val="000000"/>
                <w:sz w:val="20"/>
                <w:szCs w:val="20"/>
              </w:rPr>
              <w:t>pemikiran</w:t>
            </w:r>
            <w:proofErr w:type="spellEnd"/>
            <w:r w:rsidRPr="004A1DC7">
              <w:rPr>
                <w:color w:val="000000"/>
                <w:sz w:val="20"/>
                <w:szCs w:val="20"/>
              </w:rPr>
              <w:t xml:space="preserve"> </w:t>
            </w:r>
            <w:proofErr w:type="spellStart"/>
            <w:r w:rsidRPr="004A1DC7">
              <w:rPr>
                <w:color w:val="000000"/>
                <w:sz w:val="20"/>
                <w:szCs w:val="20"/>
              </w:rPr>
              <w:t>sebelum</w:t>
            </w:r>
            <w:proofErr w:type="spellEnd"/>
            <w:r w:rsidRPr="004A1DC7">
              <w:rPr>
                <w:color w:val="000000"/>
                <w:sz w:val="20"/>
                <w:szCs w:val="20"/>
              </w:rPr>
              <w:t xml:space="preserve"> </w:t>
            </w:r>
            <w:proofErr w:type="spellStart"/>
            <w:r w:rsidRPr="004A1DC7">
              <w:rPr>
                <w:color w:val="000000"/>
                <w:sz w:val="20"/>
                <w:szCs w:val="20"/>
              </w:rPr>
              <w:t>mulai</w:t>
            </w:r>
            <w:proofErr w:type="spellEnd"/>
            <w:r w:rsidRPr="004A1DC7">
              <w:rPr>
                <w:color w:val="000000"/>
                <w:sz w:val="20"/>
                <w:szCs w:val="20"/>
              </w:rPr>
              <w:t xml:space="preserve"> </w:t>
            </w:r>
            <w:proofErr w:type="spellStart"/>
            <w:r w:rsidRPr="004A1DC7">
              <w:rPr>
                <w:color w:val="000000"/>
                <w:sz w:val="20"/>
                <w:szCs w:val="20"/>
              </w:rPr>
              <w:t>menulis</w:t>
            </w:r>
            <w:proofErr w:type="spellEnd"/>
            <w:r w:rsidRPr="004A1DC7">
              <w:rPr>
                <w:color w:val="000000"/>
                <w:sz w:val="20"/>
                <w:szCs w:val="20"/>
              </w:rPr>
              <w:t xml:space="preserve"> </w:t>
            </w:r>
            <w:proofErr w:type="spellStart"/>
            <w:r w:rsidRPr="004A1DC7">
              <w:rPr>
                <w:color w:val="000000"/>
                <w:sz w:val="20"/>
                <w:szCs w:val="20"/>
              </w:rPr>
              <w:t>cerita</w:t>
            </w:r>
            <w:proofErr w:type="spellEnd"/>
            <w:r w:rsidRPr="004A1DC7">
              <w:rPr>
                <w:color w:val="000000"/>
                <w:sz w:val="20"/>
                <w:szCs w:val="20"/>
              </w:rPr>
              <w:t xml:space="preserve"> </w:t>
            </w:r>
            <w:proofErr w:type="spellStart"/>
            <w:r w:rsidRPr="004A1DC7">
              <w:rPr>
                <w:color w:val="000000"/>
                <w:sz w:val="20"/>
                <w:szCs w:val="20"/>
              </w:rPr>
              <w:t>pendek</w:t>
            </w:r>
            <w:proofErr w:type="spellEnd"/>
            <w:r w:rsidRPr="004A1DC7">
              <w:rPr>
                <w:color w:val="000000"/>
                <w:sz w:val="20"/>
                <w:szCs w:val="20"/>
              </w:rPr>
              <w:t xml:space="preserve">, </w:t>
            </w:r>
            <w:proofErr w:type="spellStart"/>
            <w:r w:rsidRPr="004A1DC7">
              <w:rPr>
                <w:color w:val="000000"/>
                <w:sz w:val="20"/>
                <w:szCs w:val="20"/>
              </w:rPr>
              <w:t>sehingga</w:t>
            </w:r>
            <w:proofErr w:type="spellEnd"/>
            <w:r w:rsidRPr="004A1DC7">
              <w:rPr>
                <w:color w:val="000000"/>
                <w:sz w:val="20"/>
                <w:szCs w:val="20"/>
              </w:rPr>
              <w:t xml:space="preserve"> </w:t>
            </w:r>
            <w:proofErr w:type="spellStart"/>
            <w:r w:rsidRPr="004A1DC7">
              <w:rPr>
                <w:color w:val="000000"/>
                <w:sz w:val="20"/>
                <w:szCs w:val="20"/>
              </w:rPr>
              <w:t>mereka</w:t>
            </w:r>
            <w:proofErr w:type="spellEnd"/>
            <w:r w:rsidRPr="004A1DC7">
              <w:rPr>
                <w:color w:val="000000"/>
                <w:sz w:val="20"/>
                <w:szCs w:val="20"/>
              </w:rPr>
              <w:t xml:space="preserve"> </w:t>
            </w:r>
            <w:proofErr w:type="spellStart"/>
            <w:r w:rsidRPr="004A1DC7">
              <w:rPr>
                <w:color w:val="000000"/>
                <w:sz w:val="20"/>
                <w:szCs w:val="20"/>
              </w:rPr>
              <w:t>dapat</w:t>
            </w:r>
            <w:proofErr w:type="spellEnd"/>
            <w:r w:rsidRPr="004A1DC7">
              <w:rPr>
                <w:color w:val="000000"/>
                <w:sz w:val="20"/>
                <w:szCs w:val="20"/>
              </w:rPr>
              <w:t xml:space="preserve"> </w:t>
            </w:r>
            <w:proofErr w:type="spellStart"/>
            <w:r w:rsidRPr="004A1DC7">
              <w:rPr>
                <w:color w:val="000000"/>
                <w:sz w:val="20"/>
                <w:szCs w:val="20"/>
              </w:rPr>
              <w:t>merancang</w:t>
            </w:r>
            <w:proofErr w:type="spellEnd"/>
            <w:r w:rsidRPr="004A1DC7">
              <w:rPr>
                <w:color w:val="000000"/>
                <w:sz w:val="20"/>
                <w:szCs w:val="20"/>
              </w:rPr>
              <w:t xml:space="preserve"> </w:t>
            </w:r>
            <w:proofErr w:type="spellStart"/>
            <w:r w:rsidRPr="004A1DC7">
              <w:rPr>
                <w:color w:val="000000"/>
                <w:sz w:val="20"/>
                <w:szCs w:val="20"/>
              </w:rPr>
              <w:t>kerangka</w:t>
            </w:r>
            <w:proofErr w:type="spellEnd"/>
            <w:r w:rsidRPr="004A1DC7">
              <w:rPr>
                <w:color w:val="000000"/>
                <w:sz w:val="20"/>
                <w:szCs w:val="20"/>
              </w:rPr>
              <w:t xml:space="preserve"> </w:t>
            </w:r>
            <w:proofErr w:type="spellStart"/>
            <w:r w:rsidRPr="004A1DC7">
              <w:rPr>
                <w:color w:val="000000"/>
                <w:sz w:val="20"/>
                <w:szCs w:val="20"/>
              </w:rPr>
              <w:t>cerita</w:t>
            </w:r>
            <w:proofErr w:type="spellEnd"/>
            <w:r w:rsidRPr="004A1DC7">
              <w:rPr>
                <w:color w:val="000000"/>
                <w:sz w:val="20"/>
                <w:szCs w:val="20"/>
              </w:rPr>
              <w:t xml:space="preserve"> </w:t>
            </w:r>
            <w:proofErr w:type="spellStart"/>
            <w:r w:rsidRPr="004A1DC7">
              <w:rPr>
                <w:color w:val="000000"/>
                <w:sz w:val="20"/>
                <w:szCs w:val="20"/>
              </w:rPr>
              <w:t>dengan</w:t>
            </w:r>
            <w:proofErr w:type="spellEnd"/>
            <w:r w:rsidRPr="004A1DC7">
              <w:rPr>
                <w:color w:val="000000"/>
                <w:sz w:val="20"/>
                <w:szCs w:val="20"/>
              </w:rPr>
              <w:t xml:space="preserve"> </w:t>
            </w:r>
            <w:proofErr w:type="spellStart"/>
            <w:r w:rsidR="008A6199">
              <w:rPr>
                <w:color w:val="000000"/>
                <w:sz w:val="20"/>
                <w:szCs w:val="20"/>
              </w:rPr>
              <w:t>menarik</w:t>
            </w:r>
            <w:proofErr w:type="spellEnd"/>
            <w:r w:rsidRPr="004A1DC7">
              <w:rPr>
                <w:color w:val="000000"/>
                <w:sz w:val="20"/>
                <w:szCs w:val="20"/>
              </w:rPr>
              <w:t xml:space="preserve">. </w:t>
            </w:r>
            <w:proofErr w:type="spellStart"/>
            <w:r w:rsidRPr="004A1DC7">
              <w:rPr>
                <w:color w:val="000000"/>
                <w:sz w:val="20"/>
                <w:szCs w:val="20"/>
              </w:rPr>
              <w:t>Namun</w:t>
            </w:r>
            <w:proofErr w:type="spellEnd"/>
            <w:r w:rsidRPr="004A1DC7">
              <w:rPr>
                <w:color w:val="000000"/>
                <w:sz w:val="20"/>
                <w:szCs w:val="20"/>
              </w:rPr>
              <w:t xml:space="preserve">, </w:t>
            </w:r>
            <w:proofErr w:type="spellStart"/>
            <w:r w:rsidRPr="004A1DC7">
              <w:rPr>
                <w:color w:val="000000"/>
                <w:sz w:val="20"/>
                <w:szCs w:val="20"/>
              </w:rPr>
              <w:t>hasil</w:t>
            </w:r>
            <w:proofErr w:type="spellEnd"/>
            <w:r w:rsidRPr="004A1DC7">
              <w:rPr>
                <w:color w:val="000000"/>
                <w:sz w:val="20"/>
                <w:szCs w:val="20"/>
              </w:rPr>
              <w:t xml:space="preserve"> </w:t>
            </w:r>
            <w:proofErr w:type="spellStart"/>
            <w:r w:rsidRPr="004A1DC7">
              <w:rPr>
                <w:color w:val="000000"/>
                <w:sz w:val="20"/>
                <w:szCs w:val="20"/>
              </w:rPr>
              <w:t>observasi</w:t>
            </w:r>
            <w:proofErr w:type="spellEnd"/>
            <w:r w:rsidRPr="004A1DC7">
              <w:rPr>
                <w:color w:val="000000"/>
                <w:sz w:val="20"/>
                <w:szCs w:val="20"/>
              </w:rPr>
              <w:t xml:space="preserve"> </w:t>
            </w:r>
            <w:proofErr w:type="spellStart"/>
            <w:r w:rsidRPr="004A1DC7">
              <w:rPr>
                <w:color w:val="000000"/>
                <w:sz w:val="20"/>
                <w:szCs w:val="20"/>
              </w:rPr>
              <w:t>menunjukkan</w:t>
            </w:r>
            <w:proofErr w:type="spellEnd"/>
            <w:r w:rsidRPr="004A1DC7">
              <w:rPr>
                <w:color w:val="000000"/>
                <w:sz w:val="20"/>
                <w:szCs w:val="20"/>
              </w:rPr>
              <w:t xml:space="preserve"> </w:t>
            </w:r>
            <w:proofErr w:type="spellStart"/>
            <w:r w:rsidRPr="004A1DC7">
              <w:rPr>
                <w:color w:val="000000"/>
                <w:sz w:val="20"/>
                <w:szCs w:val="20"/>
              </w:rPr>
              <w:t>bahwa</w:t>
            </w:r>
            <w:proofErr w:type="spellEnd"/>
            <w:r w:rsidRPr="004A1DC7">
              <w:rPr>
                <w:color w:val="000000"/>
                <w:sz w:val="20"/>
                <w:szCs w:val="20"/>
              </w:rPr>
              <w:t xml:space="preserve"> </w:t>
            </w:r>
            <w:proofErr w:type="spellStart"/>
            <w:r w:rsidRPr="004A1DC7">
              <w:rPr>
                <w:color w:val="000000"/>
                <w:sz w:val="20"/>
                <w:szCs w:val="20"/>
              </w:rPr>
              <w:t>siswa</w:t>
            </w:r>
            <w:proofErr w:type="spellEnd"/>
            <w:r w:rsidRPr="004A1DC7">
              <w:rPr>
                <w:color w:val="000000"/>
                <w:sz w:val="20"/>
                <w:szCs w:val="20"/>
              </w:rPr>
              <w:t xml:space="preserve"> </w:t>
            </w:r>
            <w:proofErr w:type="spellStart"/>
            <w:r w:rsidRPr="004A1DC7">
              <w:rPr>
                <w:color w:val="000000"/>
                <w:sz w:val="20"/>
                <w:szCs w:val="20"/>
              </w:rPr>
              <w:t>belum</w:t>
            </w:r>
            <w:proofErr w:type="spellEnd"/>
            <w:r w:rsidRPr="004A1DC7">
              <w:rPr>
                <w:color w:val="000000"/>
                <w:sz w:val="20"/>
                <w:szCs w:val="20"/>
              </w:rPr>
              <w:t xml:space="preserve"> </w:t>
            </w:r>
            <w:proofErr w:type="spellStart"/>
            <w:r w:rsidRPr="004A1DC7">
              <w:rPr>
                <w:color w:val="000000"/>
                <w:sz w:val="20"/>
                <w:szCs w:val="20"/>
              </w:rPr>
              <w:t>mampu</w:t>
            </w:r>
            <w:proofErr w:type="spellEnd"/>
            <w:r w:rsidRPr="004A1DC7">
              <w:rPr>
                <w:color w:val="000000"/>
                <w:sz w:val="20"/>
                <w:szCs w:val="20"/>
              </w:rPr>
              <w:t xml:space="preserve"> </w:t>
            </w:r>
            <w:proofErr w:type="spellStart"/>
            <w:r w:rsidRPr="004A1DC7">
              <w:rPr>
                <w:color w:val="000000"/>
                <w:sz w:val="20"/>
                <w:szCs w:val="20"/>
              </w:rPr>
              <w:t>menuliskan</w:t>
            </w:r>
            <w:proofErr w:type="spellEnd"/>
            <w:r w:rsidRPr="004A1DC7">
              <w:rPr>
                <w:color w:val="000000"/>
                <w:sz w:val="20"/>
                <w:szCs w:val="20"/>
              </w:rPr>
              <w:t xml:space="preserve"> </w:t>
            </w:r>
            <w:proofErr w:type="spellStart"/>
            <w:r w:rsidRPr="004A1DC7">
              <w:rPr>
                <w:color w:val="000000"/>
                <w:sz w:val="20"/>
                <w:szCs w:val="20"/>
              </w:rPr>
              <w:t>struktur</w:t>
            </w:r>
            <w:proofErr w:type="spellEnd"/>
            <w:r w:rsidRPr="004A1DC7">
              <w:rPr>
                <w:color w:val="000000"/>
                <w:sz w:val="20"/>
                <w:szCs w:val="20"/>
              </w:rPr>
              <w:t xml:space="preserve"> </w:t>
            </w:r>
            <w:proofErr w:type="spellStart"/>
            <w:r w:rsidRPr="004A1DC7">
              <w:rPr>
                <w:color w:val="000000"/>
                <w:sz w:val="20"/>
                <w:szCs w:val="20"/>
              </w:rPr>
              <w:t>secara</w:t>
            </w:r>
            <w:proofErr w:type="spellEnd"/>
            <w:r w:rsidRPr="004A1DC7">
              <w:rPr>
                <w:color w:val="000000"/>
                <w:sz w:val="20"/>
                <w:szCs w:val="20"/>
              </w:rPr>
              <w:t xml:space="preserve"> </w:t>
            </w:r>
            <w:proofErr w:type="spellStart"/>
            <w:r w:rsidRPr="004A1DC7">
              <w:rPr>
                <w:color w:val="000000"/>
                <w:sz w:val="20"/>
                <w:szCs w:val="20"/>
              </w:rPr>
              <w:t>menyeluruh</w:t>
            </w:r>
            <w:proofErr w:type="spellEnd"/>
            <w:r w:rsidRPr="004A1DC7">
              <w:rPr>
                <w:color w:val="000000"/>
                <w:sz w:val="20"/>
                <w:szCs w:val="20"/>
              </w:rPr>
              <w:t xml:space="preserve">, </w:t>
            </w:r>
            <w:proofErr w:type="spellStart"/>
            <w:r w:rsidRPr="004A1DC7">
              <w:rPr>
                <w:color w:val="000000"/>
                <w:sz w:val="20"/>
                <w:szCs w:val="20"/>
              </w:rPr>
              <w:t>lebih</w:t>
            </w:r>
            <w:proofErr w:type="spellEnd"/>
            <w:r w:rsidRPr="004A1DC7">
              <w:rPr>
                <w:color w:val="000000"/>
                <w:sz w:val="20"/>
                <w:szCs w:val="20"/>
              </w:rPr>
              <w:t xml:space="preserve"> </w:t>
            </w:r>
            <w:proofErr w:type="spellStart"/>
            <w:r w:rsidRPr="004A1DC7">
              <w:rPr>
                <w:color w:val="000000"/>
                <w:sz w:val="20"/>
                <w:szCs w:val="20"/>
              </w:rPr>
              <w:t>terstruktur</w:t>
            </w:r>
            <w:proofErr w:type="spellEnd"/>
            <w:r w:rsidRPr="004A1DC7">
              <w:rPr>
                <w:color w:val="000000"/>
                <w:sz w:val="20"/>
                <w:szCs w:val="20"/>
              </w:rPr>
              <w:t xml:space="preserve">, dan </w:t>
            </w:r>
            <w:proofErr w:type="spellStart"/>
            <w:r w:rsidRPr="004A1DC7">
              <w:rPr>
                <w:color w:val="000000"/>
                <w:sz w:val="20"/>
                <w:szCs w:val="20"/>
              </w:rPr>
              <w:t>terarah</w:t>
            </w:r>
            <w:proofErr w:type="spellEnd"/>
            <w:r w:rsidRPr="004A1DC7">
              <w:rPr>
                <w:color w:val="000000"/>
                <w:sz w:val="20"/>
                <w:szCs w:val="20"/>
              </w:rPr>
              <w:t>.</w:t>
            </w:r>
            <w:r>
              <w:rPr>
                <w:color w:val="000000"/>
                <w:sz w:val="20"/>
                <w:szCs w:val="20"/>
              </w:rPr>
              <w:t xml:space="preserve"> </w:t>
            </w:r>
          </w:p>
          <w:p w14:paraId="176B2A65" w14:textId="2E8BDED2" w:rsidR="00FF7610" w:rsidRDefault="004F1566" w:rsidP="00FF7610">
            <w:pPr>
              <w:pStyle w:val="abstrak"/>
              <w:spacing w:after="120"/>
              <w:ind w:left="0" w:right="57"/>
              <w:rPr>
                <w:b/>
                <w:i/>
                <w:szCs w:val="20"/>
              </w:rPr>
            </w:pPr>
            <w:r>
              <w:rPr>
                <w:b/>
                <w:i/>
                <w:szCs w:val="20"/>
              </w:rPr>
              <w:t xml:space="preserve">           </w:t>
            </w:r>
            <w:r w:rsidR="00FF7610" w:rsidRPr="00D275C1">
              <w:rPr>
                <w:b/>
                <w:i/>
                <w:szCs w:val="20"/>
                <w:lang w:val="id-ID"/>
              </w:rPr>
              <w:t xml:space="preserve">Kata Kunci: </w:t>
            </w:r>
            <w:r w:rsidR="00FF7610" w:rsidRPr="00D275C1">
              <w:rPr>
                <w:b/>
                <w:i/>
                <w:szCs w:val="20"/>
              </w:rPr>
              <w:t xml:space="preserve">Media </w:t>
            </w:r>
            <w:proofErr w:type="spellStart"/>
            <w:r w:rsidR="00FF7610" w:rsidRPr="00D275C1">
              <w:rPr>
                <w:b/>
                <w:i/>
                <w:szCs w:val="20"/>
              </w:rPr>
              <w:t>Jejaring</w:t>
            </w:r>
            <w:proofErr w:type="spellEnd"/>
            <w:r w:rsidR="00FF7610" w:rsidRPr="00D275C1">
              <w:rPr>
                <w:b/>
                <w:i/>
                <w:szCs w:val="20"/>
              </w:rPr>
              <w:t xml:space="preserve"> </w:t>
            </w:r>
            <w:proofErr w:type="spellStart"/>
            <w:r w:rsidR="00FF7610" w:rsidRPr="00D275C1">
              <w:rPr>
                <w:b/>
                <w:i/>
                <w:szCs w:val="20"/>
              </w:rPr>
              <w:t>pikiran</w:t>
            </w:r>
            <w:proofErr w:type="spellEnd"/>
            <w:r w:rsidR="00FF7610" w:rsidRPr="00D275C1">
              <w:rPr>
                <w:b/>
                <w:i/>
                <w:szCs w:val="20"/>
              </w:rPr>
              <w:t xml:space="preserve">, </w:t>
            </w:r>
            <w:proofErr w:type="spellStart"/>
            <w:r w:rsidR="00FF7610" w:rsidRPr="00D275C1">
              <w:rPr>
                <w:b/>
                <w:i/>
                <w:szCs w:val="20"/>
              </w:rPr>
              <w:t>menulis</w:t>
            </w:r>
            <w:proofErr w:type="spellEnd"/>
            <w:r w:rsidR="00FF7610" w:rsidRPr="00D275C1">
              <w:rPr>
                <w:b/>
                <w:i/>
                <w:szCs w:val="20"/>
              </w:rPr>
              <w:t xml:space="preserve"> </w:t>
            </w:r>
            <w:proofErr w:type="spellStart"/>
            <w:r w:rsidR="00FF7610" w:rsidRPr="00D275C1">
              <w:rPr>
                <w:b/>
                <w:i/>
                <w:szCs w:val="20"/>
              </w:rPr>
              <w:t>cerpen</w:t>
            </w:r>
            <w:proofErr w:type="spellEnd"/>
            <w:r w:rsidR="00FF7610" w:rsidRPr="00D275C1">
              <w:rPr>
                <w:b/>
                <w:i/>
                <w:szCs w:val="20"/>
              </w:rPr>
              <w:t xml:space="preserve">, </w:t>
            </w:r>
            <w:proofErr w:type="spellStart"/>
            <w:r w:rsidR="00FF7610" w:rsidRPr="00D275C1">
              <w:rPr>
                <w:b/>
                <w:i/>
                <w:szCs w:val="20"/>
              </w:rPr>
              <w:t>diksi</w:t>
            </w:r>
            <w:proofErr w:type="spellEnd"/>
            <w:r w:rsidR="00FF7610" w:rsidRPr="00D275C1">
              <w:rPr>
                <w:b/>
                <w:i/>
                <w:szCs w:val="20"/>
              </w:rPr>
              <w:t xml:space="preserve"> </w:t>
            </w:r>
          </w:p>
          <w:p w14:paraId="05462FC6" w14:textId="77777777" w:rsidR="00FF7610" w:rsidRDefault="00FF7610" w:rsidP="00FF7610">
            <w:pPr>
              <w:pStyle w:val="abstrak"/>
              <w:spacing w:after="120"/>
              <w:ind w:left="0" w:right="57"/>
              <w:rPr>
                <w:b/>
                <w:i/>
                <w:szCs w:val="20"/>
              </w:rPr>
            </w:pPr>
          </w:p>
          <w:p w14:paraId="70A3728D" w14:textId="77777777" w:rsidR="00FF7610" w:rsidRDefault="00FF7610" w:rsidP="00FF7610">
            <w:pPr>
              <w:pStyle w:val="abstrak"/>
              <w:spacing w:after="120"/>
              <w:ind w:left="0" w:right="57"/>
              <w:jc w:val="center"/>
              <w:rPr>
                <w:rStyle w:val="selectable-text"/>
                <w:b/>
                <w:bCs/>
                <w:sz w:val="28"/>
                <w:szCs w:val="28"/>
              </w:rPr>
            </w:pPr>
            <w:r w:rsidRPr="004A1DC7">
              <w:rPr>
                <w:rStyle w:val="selectable-text"/>
                <w:b/>
                <w:bCs/>
                <w:sz w:val="28"/>
                <w:szCs w:val="28"/>
              </w:rPr>
              <w:t>Thought Networks Based on Personal Experience, in Learning Short Story Text Writing Skills to support Diction Variations</w:t>
            </w:r>
          </w:p>
          <w:p w14:paraId="496E9132" w14:textId="77777777" w:rsidR="00FF7610" w:rsidRDefault="00FF7610" w:rsidP="00FF7610">
            <w:pPr>
              <w:pStyle w:val="abstrak"/>
              <w:spacing w:after="120"/>
              <w:ind w:left="0" w:right="57" w:firstLine="720"/>
              <w:rPr>
                <w:b/>
                <w:bCs/>
                <w:iCs/>
                <w:sz w:val="24"/>
              </w:rPr>
            </w:pPr>
            <w:r w:rsidRPr="00F17A59">
              <w:rPr>
                <w:b/>
                <w:bCs/>
                <w:iCs/>
                <w:sz w:val="24"/>
              </w:rPr>
              <w:t>Abstract:</w:t>
            </w:r>
          </w:p>
          <w:p w14:paraId="447F315D" w14:textId="6B23C551" w:rsidR="008A6199" w:rsidRPr="008A6199" w:rsidRDefault="008A6199" w:rsidP="00FF7610">
            <w:pPr>
              <w:pStyle w:val="abstrak"/>
              <w:spacing w:after="120"/>
              <w:ind w:left="0" w:right="57" w:firstLine="720"/>
              <w:rPr>
                <w:iCs/>
                <w:szCs w:val="20"/>
              </w:rPr>
            </w:pPr>
            <w:r w:rsidRPr="008A6199">
              <w:rPr>
                <w:iCs/>
                <w:szCs w:val="20"/>
              </w:rPr>
              <w:t xml:space="preserve">This research aims to explore the methods of writing short stories in various dictions, the factors that cause a lack of ability to write short story texts, the innovative media used, and the benefits obtained by students in improving their short story writing. The research method was applied using data collection techniques through </w:t>
            </w:r>
            <w:r w:rsidRPr="008A6199">
              <w:rPr>
                <w:iCs/>
                <w:szCs w:val="20"/>
              </w:rPr>
              <w:lastRenderedPageBreak/>
              <w:t>observation and literature study. From the research results, it was concluded that factors such as monotonous learning, difficulties in developing ideas, and a lack of understanding of the structure of short story texts can be the cause of the lack of ability to write short story texts, especially in class XI students at SMA N 9 Semarang. Innovative and effective media that can be applied using mind mapping. The application of this media is effective in supporting writing short story texts. The use of media has become closely associated with students through the Canva application, which uses a network of thoughts. It is hoped that it can overcome boredom when taking notes, making it easier for the brain to process, memorize and develop the information that has been recorded. By using the thought networking process, students can develop and expand ideas and thoughts before starting to write a short story, so that they can design an interesting story framework. However, the results of observations show that students have not been able to write a comprehensive, more structured and directed structure.</w:t>
            </w:r>
          </w:p>
          <w:p w14:paraId="270E3C58" w14:textId="54A41F27" w:rsidR="00FF7610" w:rsidRPr="00E26B50" w:rsidRDefault="004F1566" w:rsidP="00E26B50">
            <w:pPr>
              <w:pStyle w:val="abstrak"/>
              <w:spacing w:after="120"/>
              <w:ind w:left="0" w:right="57"/>
              <w:rPr>
                <w:b/>
                <w:i/>
                <w:szCs w:val="20"/>
                <w:lang w:val="id-ID"/>
              </w:rPr>
            </w:pPr>
            <w:r>
              <w:rPr>
                <w:b/>
                <w:i/>
                <w:szCs w:val="20"/>
              </w:rPr>
              <w:t xml:space="preserve">               </w:t>
            </w:r>
            <w:proofErr w:type="spellStart"/>
            <w:r w:rsidR="00FF7610" w:rsidRPr="004A1DC7">
              <w:rPr>
                <w:b/>
                <w:i/>
                <w:szCs w:val="20"/>
                <w:lang w:val="id-ID"/>
              </w:rPr>
              <w:t>Keywords</w:t>
            </w:r>
            <w:proofErr w:type="spellEnd"/>
            <w:r w:rsidR="00FF7610" w:rsidRPr="004A1DC7">
              <w:rPr>
                <w:b/>
                <w:i/>
                <w:szCs w:val="20"/>
                <w:lang w:val="id-ID"/>
              </w:rPr>
              <w:t xml:space="preserve">: </w:t>
            </w:r>
            <w:proofErr w:type="spellStart"/>
            <w:r w:rsidR="00FF7610" w:rsidRPr="004A1DC7">
              <w:rPr>
                <w:b/>
                <w:i/>
                <w:szCs w:val="20"/>
                <w:lang w:val="id-ID"/>
              </w:rPr>
              <w:t>Thought</w:t>
            </w:r>
            <w:proofErr w:type="spellEnd"/>
            <w:r w:rsidR="00FF7610" w:rsidRPr="004A1DC7">
              <w:rPr>
                <w:b/>
                <w:i/>
                <w:szCs w:val="20"/>
                <w:lang w:val="id-ID"/>
              </w:rPr>
              <w:t xml:space="preserve"> </w:t>
            </w:r>
            <w:proofErr w:type="spellStart"/>
            <w:r w:rsidR="00FF7610" w:rsidRPr="004A1DC7">
              <w:rPr>
                <w:b/>
                <w:i/>
                <w:szCs w:val="20"/>
                <w:lang w:val="id-ID"/>
              </w:rPr>
              <w:t>networking</w:t>
            </w:r>
            <w:proofErr w:type="spellEnd"/>
            <w:r w:rsidR="00FF7610" w:rsidRPr="004A1DC7">
              <w:rPr>
                <w:b/>
                <w:i/>
                <w:szCs w:val="20"/>
                <w:lang w:val="id-ID"/>
              </w:rPr>
              <w:t xml:space="preserve"> media, </w:t>
            </w:r>
            <w:proofErr w:type="spellStart"/>
            <w:r w:rsidR="00FF7610" w:rsidRPr="004A1DC7">
              <w:rPr>
                <w:b/>
                <w:i/>
                <w:szCs w:val="20"/>
                <w:lang w:val="id-ID"/>
              </w:rPr>
              <w:t>short</w:t>
            </w:r>
            <w:proofErr w:type="spellEnd"/>
            <w:r w:rsidR="00FF7610" w:rsidRPr="004A1DC7">
              <w:rPr>
                <w:b/>
                <w:i/>
                <w:szCs w:val="20"/>
                <w:lang w:val="id-ID"/>
              </w:rPr>
              <w:t xml:space="preserve"> </w:t>
            </w:r>
            <w:proofErr w:type="spellStart"/>
            <w:r w:rsidR="00FF7610" w:rsidRPr="004A1DC7">
              <w:rPr>
                <w:b/>
                <w:i/>
                <w:szCs w:val="20"/>
                <w:lang w:val="id-ID"/>
              </w:rPr>
              <w:t>story</w:t>
            </w:r>
            <w:proofErr w:type="spellEnd"/>
            <w:r w:rsidR="00FF7610" w:rsidRPr="004A1DC7">
              <w:rPr>
                <w:b/>
                <w:i/>
                <w:szCs w:val="20"/>
                <w:lang w:val="id-ID"/>
              </w:rPr>
              <w:t xml:space="preserve"> </w:t>
            </w:r>
            <w:proofErr w:type="spellStart"/>
            <w:r w:rsidR="00FF7610" w:rsidRPr="004A1DC7">
              <w:rPr>
                <w:b/>
                <w:i/>
                <w:szCs w:val="20"/>
                <w:lang w:val="id-ID"/>
              </w:rPr>
              <w:t>writing</w:t>
            </w:r>
            <w:proofErr w:type="spellEnd"/>
            <w:r w:rsidR="00FF7610" w:rsidRPr="004A1DC7">
              <w:rPr>
                <w:b/>
                <w:i/>
                <w:szCs w:val="20"/>
                <w:lang w:val="id-ID"/>
              </w:rPr>
              <w:t>,</w:t>
            </w:r>
            <w:r>
              <w:rPr>
                <w:b/>
                <w:i/>
                <w:szCs w:val="20"/>
              </w:rPr>
              <w:t xml:space="preserve"> </w:t>
            </w:r>
            <w:proofErr w:type="spellStart"/>
            <w:r w:rsidR="00FF7610" w:rsidRPr="004A1DC7">
              <w:rPr>
                <w:b/>
                <w:i/>
                <w:szCs w:val="20"/>
                <w:lang w:val="id-ID"/>
              </w:rPr>
              <w:t>diction</w:t>
            </w:r>
            <w:proofErr w:type="spellEnd"/>
          </w:p>
          <w:p w14:paraId="0761DEE5" w14:textId="242938A5" w:rsidR="00A423B3" w:rsidRPr="00A423B3" w:rsidRDefault="00A423B3" w:rsidP="00A423B3">
            <w:pPr>
              <w:pStyle w:val="Alishlah17abstract"/>
              <w:rPr>
                <w:lang w:val="fi-FI"/>
              </w:rPr>
            </w:pPr>
          </w:p>
        </w:tc>
      </w:tr>
      <w:tr w:rsidR="00592D3F" w:rsidRPr="0048254D" w14:paraId="3071ED8F" w14:textId="77777777" w:rsidTr="00841427">
        <w:trPr>
          <w:trHeight w:val="1231"/>
          <w:jc w:val="center"/>
        </w:trPr>
        <w:tc>
          <w:tcPr>
            <w:tcW w:w="2787" w:type="dxa"/>
            <w:vMerge w:val="restart"/>
            <w:tcBorders>
              <w:top w:val="single" w:sz="4" w:space="0" w:color="auto"/>
              <w:left w:val="nil"/>
              <w:bottom w:val="single" w:sz="4" w:space="0" w:color="auto"/>
              <w:right w:val="nil"/>
            </w:tcBorders>
          </w:tcPr>
          <w:p w14:paraId="2622A1B0" w14:textId="77777777" w:rsidR="00592D3F" w:rsidRPr="006A6719" w:rsidRDefault="00592D3F" w:rsidP="00592D3F">
            <w:pPr>
              <w:jc w:val="both"/>
              <w:rPr>
                <w:rFonts w:ascii="Palatino Linotype" w:hAnsi="Palatino Linotype"/>
                <w:b/>
                <w:i/>
                <w:sz w:val="18"/>
                <w:szCs w:val="18"/>
              </w:rPr>
            </w:pPr>
            <w:r w:rsidRPr="006A6719">
              <w:rPr>
                <w:rFonts w:ascii="Palatino Linotype" w:hAnsi="Palatino Linotype"/>
                <w:b/>
                <w:i/>
                <w:sz w:val="18"/>
                <w:szCs w:val="18"/>
              </w:rPr>
              <w:t>Article history:</w:t>
            </w:r>
          </w:p>
          <w:p w14:paraId="19A1B4D5" w14:textId="1EF6BDEA" w:rsidR="00592D3F" w:rsidRPr="001A6CE1" w:rsidRDefault="00592D3F" w:rsidP="00592D3F">
            <w:pPr>
              <w:pStyle w:val="Alishlah14history"/>
            </w:pPr>
            <w:r w:rsidRPr="006A6719">
              <w:t xml:space="preserve">Received </w:t>
            </w:r>
            <w:r w:rsidRPr="00FA43FF">
              <w:t>202</w:t>
            </w:r>
            <w:r w:rsidR="00A30AF4">
              <w:t>3</w:t>
            </w:r>
            <w:r w:rsidRPr="00FA43FF">
              <w:t>-</w:t>
            </w:r>
            <w:r w:rsidR="002D5F9B">
              <w:t>X</w:t>
            </w:r>
            <w:r w:rsidRPr="00FA43FF">
              <w:t>-</w:t>
            </w:r>
            <w:r w:rsidR="002D5F9B">
              <w:t>XX</w:t>
            </w:r>
          </w:p>
          <w:p w14:paraId="6BA30553" w14:textId="105E58AA" w:rsidR="00592D3F" w:rsidRPr="001A6CE1" w:rsidRDefault="00592D3F" w:rsidP="00592D3F">
            <w:pPr>
              <w:pStyle w:val="Alishlah14history"/>
            </w:pPr>
            <w:r w:rsidRPr="006A6719">
              <w:t xml:space="preserve">Revised </w:t>
            </w:r>
            <w:r w:rsidRPr="006A6719">
              <w:tab/>
            </w:r>
            <w:r w:rsidRPr="00FA43FF">
              <w:t>202</w:t>
            </w:r>
            <w:r w:rsidR="002D5F9B">
              <w:t>3</w:t>
            </w:r>
            <w:r w:rsidRPr="00FA43FF">
              <w:t>-</w:t>
            </w:r>
            <w:r w:rsidR="002D5F9B">
              <w:t>X</w:t>
            </w:r>
            <w:r w:rsidRPr="00FA43FF">
              <w:t>-</w:t>
            </w:r>
            <w:r w:rsidR="002D5F9B">
              <w:t>XX</w:t>
            </w:r>
          </w:p>
          <w:p w14:paraId="681038F6" w14:textId="4E762065" w:rsidR="00592D3F" w:rsidRPr="00B55133" w:rsidRDefault="00592D3F" w:rsidP="00592D3F">
            <w:pPr>
              <w:pStyle w:val="Alishlah14history"/>
            </w:pPr>
            <w:r w:rsidRPr="006A6719">
              <w:t xml:space="preserve">Accepted </w:t>
            </w:r>
            <w:r w:rsidRPr="00FA43FF">
              <w:t>202</w:t>
            </w:r>
            <w:r w:rsidR="002D5F9B">
              <w:t>3</w:t>
            </w:r>
            <w:r w:rsidRPr="00FA43FF">
              <w:t>-</w:t>
            </w:r>
            <w:r w:rsidR="002D5F9B">
              <w:t>X</w:t>
            </w:r>
            <w:r w:rsidRPr="00FA43FF">
              <w:t>-</w:t>
            </w:r>
            <w:r w:rsidR="002D5F9B">
              <w:t>XX</w:t>
            </w:r>
          </w:p>
        </w:tc>
        <w:tc>
          <w:tcPr>
            <w:tcW w:w="282" w:type="dxa"/>
            <w:vMerge/>
            <w:tcBorders>
              <w:top w:val="nil"/>
              <w:left w:val="nil"/>
              <w:bottom w:val="nil"/>
              <w:right w:val="nil"/>
            </w:tcBorders>
          </w:tcPr>
          <w:p w14:paraId="5166204A" w14:textId="77777777" w:rsidR="00592D3F" w:rsidRPr="0048254D" w:rsidRDefault="00592D3F" w:rsidP="00592D3F">
            <w:pPr>
              <w:jc w:val="both"/>
              <w:rPr>
                <w:rFonts w:ascii="Palatino Linotype" w:hAnsi="Palatino Linotype"/>
              </w:rPr>
            </w:pPr>
          </w:p>
        </w:tc>
        <w:tc>
          <w:tcPr>
            <w:tcW w:w="5776" w:type="dxa"/>
            <w:vMerge/>
            <w:tcBorders>
              <w:top w:val="nil"/>
              <w:left w:val="nil"/>
              <w:bottom w:val="nil"/>
              <w:right w:val="nil"/>
            </w:tcBorders>
          </w:tcPr>
          <w:p w14:paraId="55F19870" w14:textId="77777777" w:rsidR="00592D3F" w:rsidRPr="0048254D" w:rsidRDefault="00592D3F" w:rsidP="00592D3F">
            <w:pPr>
              <w:jc w:val="both"/>
              <w:rPr>
                <w:rFonts w:ascii="Palatino Linotype" w:hAnsi="Palatino Linotype"/>
                <w:iCs/>
                <w:color w:val="000000"/>
                <w:sz w:val="18"/>
                <w:szCs w:val="18"/>
              </w:rPr>
            </w:pPr>
          </w:p>
        </w:tc>
      </w:tr>
      <w:tr w:rsidR="00592D3F" w:rsidRPr="0048254D" w14:paraId="7776CA4B" w14:textId="77777777" w:rsidTr="00841427">
        <w:trPr>
          <w:trHeight w:val="70"/>
          <w:jc w:val="center"/>
        </w:trPr>
        <w:tc>
          <w:tcPr>
            <w:tcW w:w="2787" w:type="dxa"/>
            <w:vMerge/>
            <w:tcBorders>
              <w:top w:val="single" w:sz="4" w:space="0" w:color="auto"/>
              <w:left w:val="nil"/>
              <w:bottom w:val="single" w:sz="4" w:space="0" w:color="auto"/>
              <w:right w:val="nil"/>
            </w:tcBorders>
          </w:tcPr>
          <w:p w14:paraId="1DB35DDE" w14:textId="77777777" w:rsidR="00592D3F" w:rsidRPr="0048254D" w:rsidRDefault="00592D3F" w:rsidP="00592D3F">
            <w:pPr>
              <w:jc w:val="both"/>
              <w:rPr>
                <w:rFonts w:ascii="Palatino Linotype" w:hAnsi="Palatino Linotype"/>
                <w:b/>
                <w:i/>
              </w:rPr>
            </w:pPr>
          </w:p>
        </w:tc>
        <w:tc>
          <w:tcPr>
            <w:tcW w:w="282" w:type="dxa"/>
            <w:vMerge/>
            <w:tcBorders>
              <w:top w:val="nil"/>
              <w:left w:val="nil"/>
              <w:bottom w:val="nil"/>
              <w:right w:val="nil"/>
            </w:tcBorders>
          </w:tcPr>
          <w:p w14:paraId="0524DC1A" w14:textId="77777777" w:rsidR="00592D3F" w:rsidRPr="0048254D" w:rsidRDefault="00592D3F" w:rsidP="00592D3F">
            <w:pPr>
              <w:jc w:val="both"/>
              <w:rPr>
                <w:rFonts w:ascii="Palatino Linotype" w:hAnsi="Palatino Linotype"/>
              </w:rPr>
            </w:pPr>
          </w:p>
        </w:tc>
        <w:tc>
          <w:tcPr>
            <w:tcW w:w="5776" w:type="dxa"/>
            <w:tcBorders>
              <w:top w:val="nil"/>
              <w:left w:val="nil"/>
              <w:bottom w:val="single" w:sz="4" w:space="0" w:color="auto"/>
              <w:right w:val="nil"/>
            </w:tcBorders>
          </w:tcPr>
          <w:p w14:paraId="721C8BBD" w14:textId="77777777" w:rsidR="00592D3F" w:rsidRPr="0048254D" w:rsidRDefault="00592D3F" w:rsidP="00592D3F">
            <w:pPr>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C29B7A3" w14:textId="12A1BA71" w:rsidR="00592D3F" w:rsidRPr="0048254D" w:rsidRDefault="003D1A58" w:rsidP="00592D3F">
            <w:pPr>
              <w:jc w:val="right"/>
              <w:rPr>
                <w:rFonts w:ascii="Palatino Linotype" w:hAnsi="Palatino Linotype"/>
                <w:i/>
                <w:iCs/>
                <w:color w:val="000000"/>
                <w:sz w:val="18"/>
                <w:szCs w:val="18"/>
              </w:rPr>
            </w:pPr>
            <w:r w:rsidRPr="00592D3F">
              <w:rPr>
                <w:rFonts w:ascii="Palatino Linotype" w:hAnsi="Palatino Linotype"/>
                <w:noProof/>
              </w:rPr>
              <w:drawing>
                <wp:inline distT="0" distB="0" distL="0" distR="0" wp14:anchorId="063448B9" wp14:editId="7C4ABBBA">
                  <wp:extent cx="838084" cy="297727"/>
                  <wp:effectExtent l="0" t="0" r="635" b="7620"/>
                  <wp:docPr id="1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684" cy="304690"/>
                          </a:xfrm>
                          <a:prstGeom prst="rect">
                            <a:avLst/>
                          </a:prstGeom>
                          <a:noFill/>
                          <a:ln>
                            <a:noFill/>
                          </a:ln>
                        </pic:spPr>
                      </pic:pic>
                    </a:graphicData>
                  </a:graphic>
                </wp:inline>
              </w:drawing>
            </w:r>
          </w:p>
        </w:tc>
      </w:tr>
      <w:tr w:rsidR="00592D3F" w:rsidRPr="002D5F9B" w14:paraId="6238E8B7" w14:textId="77777777" w:rsidTr="00841427">
        <w:trPr>
          <w:jc w:val="center"/>
        </w:trPr>
        <w:tc>
          <w:tcPr>
            <w:tcW w:w="8845" w:type="dxa"/>
            <w:gridSpan w:val="3"/>
            <w:tcBorders>
              <w:top w:val="nil"/>
              <w:left w:val="nil"/>
              <w:bottom w:val="double" w:sz="4" w:space="0" w:color="auto"/>
              <w:right w:val="nil"/>
            </w:tcBorders>
          </w:tcPr>
          <w:p w14:paraId="233B9689" w14:textId="77777777" w:rsidR="00592D3F" w:rsidRPr="00E45249" w:rsidRDefault="00592D3F" w:rsidP="00592D3F">
            <w:pPr>
              <w:pStyle w:val="Alishlah16affiliation"/>
              <w:ind w:left="0" w:firstLine="10"/>
              <w:rPr>
                <w:b/>
                <w:bCs/>
              </w:rPr>
            </w:pPr>
            <w:bookmarkStart w:id="0" w:name="_Hlk97159440"/>
            <w:r w:rsidRPr="00E45249">
              <w:rPr>
                <w:b/>
                <w:bCs/>
              </w:rPr>
              <w:t>Corresponding Author</w:t>
            </w:r>
            <w:bookmarkEnd w:id="0"/>
            <w:r w:rsidRPr="00E45249">
              <w:rPr>
                <w:b/>
                <w:bCs/>
              </w:rPr>
              <w:t>:</w:t>
            </w:r>
          </w:p>
          <w:p w14:paraId="400ABFD7" w14:textId="7AA8E7DF" w:rsidR="00592D3F" w:rsidRPr="002D5F9B" w:rsidRDefault="006745F1" w:rsidP="00592D3F">
            <w:pPr>
              <w:pStyle w:val="Alishlah2authorcorrespondence"/>
              <w:rPr>
                <w:lang w:val="en-ID"/>
              </w:rPr>
            </w:pPr>
            <w:r>
              <w:rPr>
                <w:lang w:val="en-ID"/>
              </w:rPr>
              <w:t>Gemina Rahmawati</w:t>
            </w:r>
          </w:p>
          <w:p w14:paraId="776E6C2D" w14:textId="1B906192" w:rsidR="00592D3F" w:rsidRPr="002D5F9B" w:rsidRDefault="006745F1" w:rsidP="00592D3F">
            <w:pPr>
              <w:pStyle w:val="Alishlah2authorcorrespondence"/>
              <w:rPr>
                <w:lang w:val="en-ID"/>
              </w:rPr>
            </w:pPr>
            <w:r>
              <w:rPr>
                <w:lang w:val="en-ID"/>
              </w:rPr>
              <w:t xml:space="preserve">PPG </w:t>
            </w:r>
            <w:proofErr w:type="spellStart"/>
            <w:r>
              <w:rPr>
                <w:lang w:val="en-ID"/>
              </w:rPr>
              <w:t>Prajabatan</w:t>
            </w:r>
            <w:proofErr w:type="spellEnd"/>
            <w:r>
              <w:rPr>
                <w:lang w:val="en-ID"/>
              </w:rPr>
              <w:t xml:space="preserve"> Bahasa Indonesia, Universitas PGRI Semarang; </w:t>
            </w:r>
            <w:hyperlink r:id="rId10" w:history="1">
              <w:r w:rsidRPr="00DE673B">
                <w:rPr>
                  <w:rStyle w:val="Hyperlink"/>
                  <w:bCs/>
                  <w:sz w:val="20"/>
                </w:rPr>
                <w:t>ppg.geminarahmawati79@program.belajar.id</w:t>
              </w:r>
            </w:hyperlink>
          </w:p>
        </w:tc>
      </w:tr>
    </w:tbl>
    <w:p w14:paraId="2F5C9291" w14:textId="77777777" w:rsidR="003A3298" w:rsidRPr="00592D3F" w:rsidRDefault="003A3298" w:rsidP="006745F1">
      <w:pPr>
        <w:jc w:val="both"/>
        <w:rPr>
          <w:sz w:val="20"/>
          <w:szCs w:val="20"/>
          <w:lang w:val="id-ID"/>
        </w:rPr>
      </w:pPr>
    </w:p>
    <w:p w14:paraId="617886F1" w14:textId="78042F99" w:rsidR="003A3298" w:rsidRDefault="00DC2BC2" w:rsidP="00FF7610">
      <w:pPr>
        <w:spacing w:before="120" w:after="120" w:line="276" w:lineRule="auto"/>
        <w:ind w:left="1038" w:hanging="1038"/>
        <w:rPr>
          <w:rFonts w:ascii="Palatino Linotype" w:hAnsi="Palatino Linotype"/>
          <w:b/>
          <w:bCs/>
          <w:sz w:val="22"/>
          <w:szCs w:val="22"/>
          <w:lang w:val="id-ID"/>
        </w:rPr>
      </w:pPr>
      <w:r w:rsidRPr="00A423B3">
        <w:rPr>
          <w:rFonts w:ascii="Palatino Linotype" w:hAnsi="Palatino Linotype"/>
          <w:b/>
          <w:bCs/>
          <w:sz w:val="22"/>
          <w:szCs w:val="22"/>
          <w:lang w:val="id-ID"/>
        </w:rPr>
        <w:t xml:space="preserve">PENDAHULUAN </w:t>
      </w:r>
    </w:p>
    <w:p w14:paraId="3DE8099A" w14:textId="232418D2" w:rsidR="00FF7610" w:rsidRPr="000E1B56" w:rsidRDefault="00FF7610" w:rsidP="000E1B56">
      <w:pPr>
        <w:spacing w:line="276" w:lineRule="auto"/>
        <w:ind w:firstLine="567"/>
        <w:jc w:val="both"/>
      </w:pPr>
      <w:proofErr w:type="spellStart"/>
      <w:r w:rsidRPr="000E1B56">
        <w:t>Menulis</w:t>
      </w:r>
      <w:proofErr w:type="spellEnd"/>
      <w:r w:rsidRPr="000E1B56">
        <w:t xml:space="preserve"> </w:t>
      </w:r>
      <w:proofErr w:type="spellStart"/>
      <w:r w:rsidRPr="000E1B56">
        <w:t>adalah</w:t>
      </w:r>
      <w:proofErr w:type="spellEnd"/>
      <w:r w:rsidRPr="000E1B56">
        <w:t xml:space="preserve"> </w:t>
      </w:r>
      <w:proofErr w:type="spellStart"/>
      <w:r w:rsidRPr="000E1B56">
        <w:t>kemampuan</w:t>
      </w:r>
      <w:proofErr w:type="spellEnd"/>
      <w:r w:rsidRPr="000E1B56">
        <w:t xml:space="preserve"> </w:t>
      </w:r>
      <w:proofErr w:type="spellStart"/>
      <w:r w:rsidRPr="000E1B56">
        <w:t>untuk</w:t>
      </w:r>
      <w:proofErr w:type="spellEnd"/>
      <w:r w:rsidRPr="000E1B56">
        <w:t xml:space="preserve"> </w:t>
      </w:r>
      <w:proofErr w:type="spellStart"/>
      <w:r w:rsidRPr="000E1B56">
        <w:t>berkomunikasi</w:t>
      </w:r>
      <w:proofErr w:type="spellEnd"/>
      <w:r w:rsidRPr="000E1B56">
        <w:t xml:space="preserve"> </w:t>
      </w:r>
      <w:proofErr w:type="spellStart"/>
      <w:r w:rsidRPr="000E1B56">
        <w:t>dengan</w:t>
      </w:r>
      <w:proofErr w:type="spellEnd"/>
      <w:r w:rsidRPr="000E1B56">
        <w:t xml:space="preserve"> orang lain </w:t>
      </w:r>
      <w:proofErr w:type="spellStart"/>
      <w:r w:rsidRPr="000E1B56">
        <w:t>melalui</w:t>
      </w:r>
      <w:proofErr w:type="spellEnd"/>
      <w:r w:rsidRPr="000E1B56">
        <w:t xml:space="preserve"> tulisan. </w:t>
      </w:r>
      <w:proofErr w:type="spellStart"/>
      <w:r w:rsidRPr="000E1B56">
        <w:t>Seperti</w:t>
      </w:r>
      <w:proofErr w:type="spellEnd"/>
      <w:r w:rsidRPr="000E1B56">
        <w:t xml:space="preserve"> yang </w:t>
      </w:r>
      <w:proofErr w:type="spellStart"/>
      <w:r w:rsidRPr="000E1B56">
        <w:t>dijelaskan</w:t>
      </w:r>
      <w:proofErr w:type="spellEnd"/>
      <w:r w:rsidRPr="000E1B56">
        <w:t xml:space="preserve"> oleh</w:t>
      </w:r>
      <w:r w:rsidR="00067D8B" w:rsidRPr="000E1B56">
        <w:t xml:space="preserve"> </w:t>
      </w:r>
      <w:r w:rsidR="00067D8B" w:rsidRPr="000E1B56">
        <w:fldChar w:fldCharType="begin" w:fldLock="1"/>
      </w:r>
      <w:r w:rsidR="00A47409" w:rsidRPr="000E1B56">
        <w:instrText>ADDIN CSL_CITATION {"citationItems":[{"id":"ITEM-1","itemData":{"author":[{"dropping-particle":"","family":"Tarigan","given":"Henry","non-dropping-particle":"","parse-names":false,"suffix":""}],"id":"ITEM-1","issued":{"date-parts":[["2008"]]},"number-of-pages":"30","publisher":"Angkasa Bandung","publisher-place":"Bandung","title":"Menulis Sebagai Suatu Keterampilan Berbahasa.","type":"book"},"uris":["http://www.mendeley.com/documents/?uuid=b7ced460-a341-4d64-9b6b-5db34a45e67a"]}],"mendeley":{"formattedCitation":"(Tarigan, 2008)","plainTextFormattedCitation":"(Tarigan, 2008)","previouslyFormattedCitation":"(Tarigan, 2008)"},"properties":{"noteIndex":0},"schema":"https://github.com/citation-style-language/schema/raw/master/csl-citation.json"}</w:instrText>
      </w:r>
      <w:r w:rsidR="00067D8B" w:rsidRPr="000E1B56">
        <w:fldChar w:fldCharType="separate"/>
      </w:r>
      <w:r w:rsidR="00A47409" w:rsidRPr="000E1B56">
        <w:rPr>
          <w:noProof/>
        </w:rPr>
        <w:t>(Tarigan, 2008</w:t>
      </w:r>
      <w:r w:rsidR="00EB49D9" w:rsidRPr="000E1B56">
        <w:rPr>
          <w:noProof/>
        </w:rPr>
        <w:t>:3</w:t>
      </w:r>
      <w:r w:rsidR="00A47409" w:rsidRPr="000E1B56">
        <w:rPr>
          <w:noProof/>
        </w:rPr>
        <w:t>)</w:t>
      </w:r>
      <w:r w:rsidR="00067D8B" w:rsidRPr="000E1B56">
        <w:fldChar w:fldCharType="end"/>
      </w:r>
      <w:r w:rsidR="00067D8B" w:rsidRPr="000E1B56">
        <w:t xml:space="preserve"> </w:t>
      </w:r>
      <w:r w:rsidRPr="000E1B56">
        <w:t xml:space="preserve"> </w:t>
      </w:r>
      <w:proofErr w:type="spellStart"/>
      <w:r w:rsidRPr="000E1B56">
        <w:t>menulis</w:t>
      </w:r>
      <w:proofErr w:type="spellEnd"/>
      <w:r w:rsidRPr="000E1B56">
        <w:t xml:space="preserve"> </w:t>
      </w:r>
      <w:proofErr w:type="spellStart"/>
      <w:r w:rsidRPr="000E1B56">
        <w:t>adalah</w:t>
      </w:r>
      <w:proofErr w:type="spellEnd"/>
      <w:r w:rsidRPr="000E1B56">
        <w:t xml:space="preserve"> </w:t>
      </w:r>
      <w:proofErr w:type="spellStart"/>
      <w:r w:rsidRPr="000E1B56">
        <w:t>suatu</w:t>
      </w:r>
      <w:proofErr w:type="spellEnd"/>
      <w:r w:rsidRPr="000E1B56">
        <w:t xml:space="preserve"> </w:t>
      </w:r>
      <w:proofErr w:type="spellStart"/>
      <w:r w:rsidRPr="000E1B56">
        <w:t>keterampilan</w:t>
      </w:r>
      <w:proofErr w:type="spellEnd"/>
      <w:r w:rsidRPr="000E1B56">
        <w:t xml:space="preserve"> </w:t>
      </w:r>
      <w:proofErr w:type="spellStart"/>
      <w:r w:rsidRPr="000E1B56">
        <w:t>berbahasa</w:t>
      </w:r>
      <w:proofErr w:type="spellEnd"/>
      <w:r w:rsidRPr="000E1B56">
        <w:t xml:space="preserve"> yang </w:t>
      </w:r>
      <w:proofErr w:type="spellStart"/>
      <w:r w:rsidRPr="000E1B56">
        <w:t>digunakan</w:t>
      </w:r>
      <w:proofErr w:type="spellEnd"/>
      <w:r w:rsidRPr="000E1B56">
        <w:t xml:space="preserve"> </w:t>
      </w:r>
      <w:proofErr w:type="spellStart"/>
      <w:r w:rsidRPr="000E1B56">
        <w:t>untuk</w:t>
      </w:r>
      <w:proofErr w:type="spellEnd"/>
      <w:r w:rsidRPr="000E1B56">
        <w:t xml:space="preserve"> </w:t>
      </w:r>
      <w:proofErr w:type="spellStart"/>
      <w:r w:rsidRPr="000E1B56">
        <w:t>berkomunikasi</w:t>
      </w:r>
      <w:proofErr w:type="spellEnd"/>
      <w:r w:rsidRPr="000E1B56">
        <w:t xml:space="preserve"> </w:t>
      </w:r>
      <w:proofErr w:type="spellStart"/>
      <w:r w:rsidRPr="000E1B56">
        <w:t>secara</w:t>
      </w:r>
      <w:proofErr w:type="spellEnd"/>
      <w:r w:rsidRPr="000E1B56">
        <w:t xml:space="preserve"> </w:t>
      </w:r>
      <w:proofErr w:type="spellStart"/>
      <w:r w:rsidRPr="000E1B56">
        <w:t>tidak</w:t>
      </w:r>
      <w:proofErr w:type="spellEnd"/>
      <w:r w:rsidRPr="000E1B56">
        <w:t xml:space="preserve"> </w:t>
      </w:r>
      <w:proofErr w:type="spellStart"/>
      <w:r w:rsidRPr="000E1B56">
        <w:t>langsung</w:t>
      </w:r>
      <w:proofErr w:type="spellEnd"/>
      <w:r w:rsidRPr="000E1B56">
        <w:t xml:space="preserve">, </w:t>
      </w:r>
      <w:proofErr w:type="spellStart"/>
      <w:r w:rsidRPr="000E1B56">
        <w:t>tanpa</w:t>
      </w:r>
      <w:proofErr w:type="spellEnd"/>
      <w:r w:rsidRPr="000E1B56">
        <w:t xml:space="preserve"> </w:t>
      </w:r>
      <w:proofErr w:type="spellStart"/>
      <w:r w:rsidRPr="000E1B56">
        <w:t>bertemu</w:t>
      </w:r>
      <w:proofErr w:type="spellEnd"/>
      <w:r w:rsidRPr="000E1B56">
        <w:t xml:space="preserve"> </w:t>
      </w:r>
      <w:proofErr w:type="spellStart"/>
      <w:r w:rsidRPr="000E1B56">
        <w:t>langsung</w:t>
      </w:r>
      <w:proofErr w:type="spellEnd"/>
      <w:r w:rsidRPr="000E1B56">
        <w:t xml:space="preserve"> </w:t>
      </w:r>
      <w:proofErr w:type="spellStart"/>
      <w:r w:rsidRPr="000E1B56">
        <w:t>dengan</w:t>
      </w:r>
      <w:proofErr w:type="spellEnd"/>
      <w:r w:rsidRPr="000E1B56">
        <w:t xml:space="preserve"> orang lain. </w:t>
      </w:r>
      <w:proofErr w:type="spellStart"/>
      <w:r w:rsidRPr="000E1B56">
        <w:t>Namun</w:t>
      </w:r>
      <w:proofErr w:type="spellEnd"/>
      <w:r w:rsidRPr="000E1B56">
        <w:t xml:space="preserve">, </w:t>
      </w:r>
      <w:proofErr w:type="spellStart"/>
      <w:r w:rsidRPr="000E1B56">
        <w:t>menulis</w:t>
      </w:r>
      <w:r w:rsidR="00D36864" w:rsidRPr="000E1B56">
        <w:t>kan</w:t>
      </w:r>
      <w:proofErr w:type="spellEnd"/>
      <w:r w:rsidRPr="000E1B56">
        <w:t xml:space="preserve"> </w:t>
      </w:r>
      <w:proofErr w:type="spellStart"/>
      <w:r w:rsidRPr="000E1B56">
        <w:t>bukanlah</w:t>
      </w:r>
      <w:proofErr w:type="spellEnd"/>
      <w:r w:rsidRPr="000E1B56">
        <w:t xml:space="preserve"> </w:t>
      </w:r>
      <w:proofErr w:type="spellStart"/>
      <w:r w:rsidRPr="000E1B56">
        <w:t>sesuatu</w:t>
      </w:r>
      <w:proofErr w:type="spellEnd"/>
      <w:r w:rsidRPr="000E1B56">
        <w:t xml:space="preserve"> yang </w:t>
      </w:r>
      <w:proofErr w:type="spellStart"/>
      <w:r w:rsidRPr="000E1B56">
        <w:t>mudah</w:t>
      </w:r>
      <w:proofErr w:type="spellEnd"/>
      <w:r w:rsidRPr="000E1B56">
        <w:t xml:space="preserve">, </w:t>
      </w:r>
      <w:proofErr w:type="spellStart"/>
      <w:r w:rsidRPr="000E1B56">
        <w:t>sehingga</w:t>
      </w:r>
      <w:proofErr w:type="spellEnd"/>
      <w:r w:rsidRPr="000E1B56">
        <w:t xml:space="preserve"> </w:t>
      </w:r>
      <w:proofErr w:type="spellStart"/>
      <w:r w:rsidRPr="000E1B56">
        <w:t>kemampuan</w:t>
      </w:r>
      <w:proofErr w:type="spellEnd"/>
      <w:r w:rsidRPr="000E1B56">
        <w:t xml:space="preserve"> </w:t>
      </w:r>
      <w:proofErr w:type="spellStart"/>
      <w:r w:rsidRPr="000E1B56">
        <w:t>menulis</w:t>
      </w:r>
      <w:proofErr w:type="spellEnd"/>
      <w:r w:rsidRPr="000E1B56">
        <w:t xml:space="preserve"> </w:t>
      </w:r>
      <w:proofErr w:type="spellStart"/>
      <w:r w:rsidRPr="000E1B56">
        <w:t>seseorang</w:t>
      </w:r>
      <w:proofErr w:type="spellEnd"/>
      <w:r w:rsidRPr="000E1B56">
        <w:t xml:space="preserve"> </w:t>
      </w:r>
      <w:proofErr w:type="spellStart"/>
      <w:r w:rsidRPr="000E1B56">
        <w:t>membutuhkan</w:t>
      </w:r>
      <w:proofErr w:type="spellEnd"/>
      <w:r w:rsidRPr="000E1B56">
        <w:t xml:space="preserve"> </w:t>
      </w:r>
      <w:proofErr w:type="spellStart"/>
      <w:r w:rsidRPr="000E1B56">
        <w:t>latihan</w:t>
      </w:r>
      <w:proofErr w:type="spellEnd"/>
      <w:r w:rsidRPr="000E1B56">
        <w:t xml:space="preserve"> yang </w:t>
      </w:r>
      <w:proofErr w:type="spellStart"/>
      <w:r w:rsidRPr="000E1B56">
        <w:t>konsisten</w:t>
      </w:r>
      <w:proofErr w:type="spellEnd"/>
      <w:r w:rsidRPr="000E1B56">
        <w:t xml:space="preserve"> </w:t>
      </w:r>
      <w:proofErr w:type="spellStart"/>
      <w:r w:rsidRPr="000E1B56">
        <w:t>untuk</w:t>
      </w:r>
      <w:proofErr w:type="spellEnd"/>
      <w:r w:rsidRPr="000E1B56">
        <w:t xml:space="preserve"> </w:t>
      </w:r>
      <w:proofErr w:type="spellStart"/>
      <w:r w:rsidRPr="000E1B56">
        <w:t>mengasah</w:t>
      </w:r>
      <w:proofErr w:type="spellEnd"/>
      <w:r w:rsidRPr="000E1B56">
        <w:t xml:space="preserve"> </w:t>
      </w:r>
      <w:proofErr w:type="spellStart"/>
      <w:r w:rsidRPr="000E1B56">
        <w:t>kemampuanya</w:t>
      </w:r>
      <w:proofErr w:type="spellEnd"/>
      <w:r w:rsidRPr="000E1B56">
        <w:t xml:space="preserve"> </w:t>
      </w:r>
      <w:proofErr w:type="spellStart"/>
      <w:r w:rsidRPr="000E1B56">
        <w:t>dalam</w:t>
      </w:r>
      <w:proofErr w:type="spellEnd"/>
      <w:r w:rsidRPr="000E1B56">
        <w:t xml:space="preserve"> </w:t>
      </w:r>
      <w:proofErr w:type="spellStart"/>
      <w:r w:rsidRPr="000E1B56">
        <w:t>berlatih</w:t>
      </w:r>
      <w:proofErr w:type="spellEnd"/>
      <w:r w:rsidRPr="000E1B56">
        <w:t xml:space="preserve"> </w:t>
      </w:r>
      <w:proofErr w:type="spellStart"/>
      <w:r w:rsidRPr="000E1B56">
        <w:t>menulis</w:t>
      </w:r>
      <w:proofErr w:type="spellEnd"/>
      <w:r w:rsidRPr="000E1B56">
        <w:t xml:space="preserve"> </w:t>
      </w:r>
      <w:proofErr w:type="spellStart"/>
      <w:r w:rsidRPr="000E1B56">
        <w:t>bukan</w:t>
      </w:r>
      <w:proofErr w:type="spellEnd"/>
      <w:r w:rsidRPr="000E1B56">
        <w:t xml:space="preserve"> </w:t>
      </w:r>
      <w:proofErr w:type="spellStart"/>
      <w:r w:rsidRPr="000E1B56">
        <w:t>hanya</w:t>
      </w:r>
      <w:proofErr w:type="spellEnd"/>
      <w:r w:rsidRPr="000E1B56">
        <w:t xml:space="preserve"> duduk diam </w:t>
      </w:r>
      <w:proofErr w:type="spellStart"/>
      <w:r w:rsidRPr="000E1B56">
        <w:t>saja</w:t>
      </w:r>
      <w:proofErr w:type="spellEnd"/>
      <w:r w:rsidRPr="000E1B56">
        <w:t xml:space="preserve"> </w:t>
      </w:r>
      <w:proofErr w:type="spellStart"/>
      <w:r w:rsidRPr="000E1B56">
        <w:t>ataupun</w:t>
      </w:r>
      <w:proofErr w:type="spellEnd"/>
      <w:r w:rsidRPr="000E1B56">
        <w:t xml:space="preserve"> </w:t>
      </w:r>
      <w:proofErr w:type="spellStart"/>
      <w:r w:rsidRPr="000E1B56">
        <w:t>hanya</w:t>
      </w:r>
      <w:proofErr w:type="spellEnd"/>
      <w:r w:rsidRPr="000E1B56">
        <w:t xml:space="preserve"> </w:t>
      </w:r>
      <w:proofErr w:type="spellStart"/>
      <w:r w:rsidRPr="000E1B56">
        <w:t>tentang</w:t>
      </w:r>
      <w:proofErr w:type="spellEnd"/>
      <w:r w:rsidRPr="000E1B56">
        <w:t xml:space="preserve"> </w:t>
      </w:r>
      <w:proofErr w:type="spellStart"/>
      <w:r w:rsidRPr="000E1B56">
        <w:t>teori</w:t>
      </w:r>
      <w:proofErr w:type="spellEnd"/>
      <w:r w:rsidRPr="000E1B56">
        <w:t xml:space="preserve"> </w:t>
      </w:r>
      <w:proofErr w:type="spellStart"/>
      <w:r w:rsidRPr="000E1B56">
        <w:t>menulis</w:t>
      </w:r>
      <w:proofErr w:type="spellEnd"/>
      <w:r w:rsidRPr="000E1B56">
        <w:t xml:space="preserve">. Hal </w:t>
      </w:r>
      <w:proofErr w:type="spellStart"/>
      <w:r w:rsidRPr="000E1B56">
        <w:t>ini</w:t>
      </w:r>
      <w:proofErr w:type="spellEnd"/>
      <w:r w:rsidRPr="000E1B56">
        <w:t xml:space="preserve"> </w:t>
      </w:r>
      <w:proofErr w:type="spellStart"/>
      <w:r w:rsidRPr="000E1B56">
        <w:t>berlaku</w:t>
      </w:r>
      <w:proofErr w:type="spellEnd"/>
      <w:r w:rsidRPr="000E1B56">
        <w:t xml:space="preserve"> juga pada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t>keterampilan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t>bisa</w:t>
      </w:r>
      <w:proofErr w:type="spellEnd"/>
      <w:r w:rsidRPr="000E1B56">
        <w:t xml:space="preserve"> </w:t>
      </w:r>
      <w:proofErr w:type="spellStart"/>
      <w:r w:rsidRPr="000E1B56">
        <w:t>ditingkatkan</w:t>
      </w:r>
      <w:proofErr w:type="spellEnd"/>
      <w:r w:rsidRPr="000E1B56">
        <w:t xml:space="preserve"> </w:t>
      </w:r>
      <w:proofErr w:type="spellStart"/>
      <w:r w:rsidRPr="000E1B56">
        <w:t>melalui</w:t>
      </w:r>
      <w:proofErr w:type="spellEnd"/>
      <w:r w:rsidRPr="000E1B56">
        <w:t xml:space="preserve"> </w:t>
      </w:r>
      <w:proofErr w:type="spellStart"/>
      <w:r w:rsidRPr="000E1B56">
        <w:t>praktik</w:t>
      </w:r>
      <w:proofErr w:type="spellEnd"/>
      <w:r w:rsidRPr="000E1B56">
        <w:t xml:space="preserve"> </w:t>
      </w:r>
      <w:proofErr w:type="spellStart"/>
      <w:r w:rsidRPr="000E1B56">
        <w:t>langsung</w:t>
      </w:r>
      <w:proofErr w:type="spellEnd"/>
      <w:r w:rsidRPr="000E1B56">
        <w:t xml:space="preserve"> </w:t>
      </w:r>
      <w:proofErr w:type="spellStart"/>
      <w:r w:rsidRPr="000E1B56">
        <w:t>untuk</w:t>
      </w:r>
      <w:proofErr w:type="spellEnd"/>
      <w:r w:rsidRPr="000E1B56">
        <w:t xml:space="preserve"> </w:t>
      </w:r>
      <w:proofErr w:type="spellStart"/>
      <w:r w:rsidRPr="000E1B56">
        <w:t>mengasah</w:t>
      </w:r>
      <w:proofErr w:type="spellEnd"/>
      <w:r w:rsidRPr="000E1B56">
        <w:t xml:space="preserve"> </w:t>
      </w:r>
      <w:proofErr w:type="spellStart"/>
      <w:r w:rsidRPr="000E1B56">
        <w:t>keterampilan</w:t>
      </w:r>
      <w:proofErr w:type="spellEnd"/>
      <w:r w:rsidRPr="000E1B56">
        <w:t xml:space="preserve"> </w:t>
      </w:r>
      <w:proofErr w:type="spellStart"/>
      <w:r w:rsidRPr="000E1B56">
        <w:t>menulis</w:t>
      </w:r>
      <w:proofErr w:type="spellEnd"/>
      <w:r w:rsidRPr="000E1B56">
        <w:t xml:space="preserve">. </w:t>
      </w:r>
      <w:proofErr w:type="spellStart"/>
      <w:r w:rsidRPr="000E1B56">
        <w:t>Namun</w:t>
      </w:r>
      <w:proofErr w:type="spellEnd"/>
      <w:r w:rsidRPr="000E1B56">
        <w:t xml:space="preserve"> </w:t>
      </w:r>
      <w:proofErr w:type="spellStart"/>
      <w:r w:rsidRPr="000E1B56">
        <w:t>dengan</w:t>
      </w:r>
      <w:proofErr w:type="spellEnd"/>
      <w:r w:rsidRPr="000E1B56">
        <w:t xml:space="preserve"> </w:t>
      </w:r>
      <w:proofErr w:type="spellStart"/>
      <w:r w:rsidRPr="000E1B56">
        <w:t>kenyataanya</w:t>
      </w:r>
      <w:proofErr w:type="spellEnd"/>
      <w:r w:rsidRPr="000E1B56">
        <w:t xml:space="preserve"> </w:t>
      </w:r>
      <w:proofErr w:type="spellStart"/>
      <w:r w:rsidRPr="000E1B56">
        <w:t>keterampilan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t>kurang</w:t>
      </w:r>
      <w:proofErr w:type="spellEnd"/>
      <w:r w:rsidRPr="000E1B56">
        <w:t xml:space="preserve"> </w:t>
      </w:r>
      <w:proofErr w:type="spellStart"/>
      <w:r w:rsidRPr="000E1B56">
        <w:t>mendapatkan</w:t>
      </w:r>
      <w:proofErr w:type="spellEnd"/>
      <w:r w:rsidRPr="000E1B56">
        <w:t xml:space="preserve"> </w:t>
      </w:r>
      <w:proofErr w:type="spellStart"/>
      <w:r w:rsidRPr="000E1B56">
        <w:t>perhatian</w:t>
      </w:r>
      <w:proofErr w:type="spellEnd"/>
      <w:r w:rsidRPr="000E1B56">
        <w:t xml:space="preserve"> oleh </w:t>
      </w:r>
      <w:proofErr w:type="spellStart"/>
      <w:r w:rsidRPr="000E1B56">
        <w:t>Pendidik</w:t>
      </w:r>
      <w:proofErr w:type="spellEnd"/>
      <w:r w:rsidRPr="000E1B56">
        <w:t xml:space="preserve">. </w:t>
      </w:r>
      <w:proofErr w:type="spellStart"/>
      <w:r w:rsidRPr="000E1B56">
        <w:t>Pendidik</w:t>
      </w:r>
      <w:proofErr w:type="spellEnd"/>
      <w:r w:rsidRPr="000E1B56">
        <w:t xml:space="preserve"> </w:t>
      </w:r>
      <w:proofErr w:type="spellStart"/>
      <w:r w:rsidRPr="000E1B56">
        <w:t>cenderung</w:t>
      </w:r>
      <w:proofErr w:type="spellEnd"/>
      <w:r w:rsidRPr="000E1B56">
        <w:t xml:space="preserve"> </w:t>
      </w:r>
      <w:proofErr w:type="spellStart"/>
      <w:r w:rsidRPr="000E1B56">
        <w:t>menggunakan</w:t>
      </w:r>
      <w:proofErr w:type="spellEnd"/>
      <w:r w:rsidRPr="000E1B56">
        <w:t xml:space="preserve"> </w:t>
      </w:r>
      <w:proofErr w:type="spellStart"/>
      <w:r w:rsidRPr="000E1B56">
        <w:t>metode</w:t>
      </w:r>
      <w:proofErr w:type="spellEnd"/>
      <w:r w:rsidRPr="000E1B56">
        <w:t xml:space="preserve"> </w:t>
      </w:r>
      <w:proofErr w:type="spellStart"/>
      <w:r w:rsidRPr="000E1B56">
        <w:t>tradisional</w:t>
      </w:r>
      <w:proofErr w:type="spellEnd"/>
      <w:r w:rsidRPr="000E1B56">
        <w:t xml:space="preserve"> </w:t>
      </w:r>
      <w:proofErr w:type="spellStart"/>
      <w:r w:rsidRPr="000E1B56">
        <w:t>seperti</w:t>
      </w:r>
      <w:proofErr w:type="spellEnd"/>
      <w:r w:rsidRPr="000E1B56">
        <w:t xml:space="preserve"> </w:t>
      </w:r>
      <w:proofErr w:type="spellStart"/>
      <w:r w:rsidRPr="000E1B56">
        <w:t>memberikan</w:t>
      </w:r>
      <w:proofErr w:type="spellEnd"/>
      <w:r w:rsidRPr="000E1B56">
        <w:t xml:space="preserve"> </w:t>
      </w:r>
      <w:proofErr w:type="spellStart"/>
      <w:r w:rsidRPr="000E1B56">
        <w:t>ceramah</w:t>
      </w:r>
      <w:proofErr w:type="spellEnd"/>
      <w:r w:rsidRPr="000E1B56">
        <w:t xml:space="preserve"> dan </w:t>
      </w:r>
      <w:proofErr w:type="spellStart"/>
      <w:r w:rsidRPr="000E1B56">
        <w:t>tugas</w:t>
      </w:r>
      <w:proofErr w:type="spellEnd"/>
      <w:r w:rsidRPr="000E1B56">
        <w:t xml:space="preserve"> </w:t>
      </w:r>
      <w:proofErr w:type="spellStart"/>
      <w:r w:rsidRPr="000E1B56">
        <w:t>kepada</w:t>
      </w:r>
      <w:proofErr w:type="spellEnd"/>
      <w:r w:rsidRPr="000E1B56">
        <w:t xml:space="preserve"> </w:t>
      </w:r>
      <w:proofErr w:type="spellStart"/>
      <w:proofErr w:type="gramStart"/>
      <w:r w:rsidRPr="000E1B56">
        <w:t>siswa.Media</w:t>
      </w:r>
      <w:proofErr w:type="spellEnd"/>
      <w:proofErr w:type="gramEnd"/>
      <w:r w:rsidRPr="000E1B56">
        <w:t xml:space="preserve"> yang </w:t>
      </w:r>
      <w:proofErr w:type="spellStart"/>
      <w:r w:rsidRPr="000E1B56">
        <w:t>digunakan</w:t>
      </w:r>
      <w:proofErr w:type="spellEnd"/>
      <w:r w:rsidRPr="000E1B56">
        <w:t xml:space="preserve"> juga </w:t>
      </w:r>
      <w:proofErr w:type="spellStart"/>
      <w:r w:rsidRPr="000E1B56">
        <w:t>kurang</w:t>
      </w:r>
      <w:proofErr w:type="spellEnd"/>
      <w:r w:rsidRPr="000E1B56">
        <w:t xml:space="preserve"> </w:t>
      </w:r>
      <w:proofErr w:type="spellStart"/>
      <w:r w:rsidRPr="000E1B56">
        <w:t>menarik</w:t>
      </w:r>
      <w:proofErr w:type="spellEnd"/>
      <w:r w:rsidRPr="000E1B56">
        <w:t xml:space="preserve"> </w:t>
      </w:r>
      <w:proofErr w:type="spellStart"/>
      <w:r w:rsidRPr="000E1B56">
        <w:t>sehingga</w:t>
      </w:r>
      <w:proofErr w:type="spellEnd"/>
      <w:r w:rsidRPr="000E1B56">
        <w:t xml:space="preserve"> </w:t>
      </w:r>
      <w:proofErr w:type="spellStart"/>
      <w:r w:rsidRPr="000E1B56">
        <w:t>siswa</w:t>
      </w:r>
      <w:proofErr w:type="spellEnd"/>
      <w:r w:rsidRPr="000E1B56">
        <w:t xml:space="preserve"> </w:t>
      </w:r>
      <w:proofErr w:type="spellStart"/>
      <w:r w:rsidRPr="000E1B56">
        <w:t>merasa</w:t>
      </w:r>
      <w:proofErr w:type="spellEnd"/>
      <w:r w:rsidRPr="000E1B56">
        <w:t xml:space="preserve"> </w:t>
      </w:r>
      <w:proofErr w:type="spellStart"/>
      <w:r w:rsidRPr="000E1B56">
        <w:t>bosan</w:t>
      </w:r>
      <w:proofErr w:type="spellEnd"/>
      <w:r w:rsidRPr="000E1B56">
        <w:t xml:space="preserve"> </w:t>
      </w:r>
      <w:proofErr w:type="spellStart"/>
      <w:r w:rsidRPr="000E1B56">
        <w:t>selain</w:t>
      </w:r>
      <w:proofErr w:type="spellEnd"/>
      <w:r w:rsidRPr="000E1B56">
        <w:t xml:space="preserve"> </w:t>
      </w:r>
      <w:proofErr w:type="spellStart"/>
      <w:r w:rsidRPr="000E1B56">
        <w:t>itu</w:t>
      </w:r>
      <w:proofErr w:type="spellEnd"/>
      <w:r w:rsidRPr="000E1B56">
        <w:t xml:space="preserve"> juga </w:t>
      </w:r>
      <w:proofErr w:type="spellStart"/>
      <w:r w:rsidRPr="000E1B56">
        <w:t>Pendidik</w:t>
      </w:r>
      <w:proofErr w:type="spellEnd"/>
      <w:r w:rsidRPr="000E1B56">
        <w:t xml:space="preserve"> </w:t>
      </w:r>
      <w:proofErr w:type="spellStart"/>
      <w:r w:rsidRPr="000E1B56">
        <w:t>tidak</w:t>
      </w:r>
      <w:proofErr w:type="spellEnd"/>
      <w:r w:rsidRPr="000E1B56">
        <w:t xml:space="preserve"> </w:t>
      </w:r>
      <w:proofErr w:type="spellStart"/>
      <w:r w:rsidRPr="000E1B56">
        <w:t>memberikan</w:t>
      </w:r>
      <w:proofErr w:type="spellEnd"/>
      <w:r w:rsidRPr="000E1B56">
        <w:t xml:space="preserve"> </w:t>
      </w:r>
      <w:proofErr w:type="spellStart"/>
      <w:r w:rsidRPr="000E1B56">
        <w:t>kerangka</w:t>
      </w:r>
      <w:proofErr w:type="spellEnd"/>
      <w:r w:rsidRPr="000E1B56">
        <w:t xml:space="preserve"> </w:t>
      </w:r>
      <w:proofErr w:type="spellStart"/>
      <w:r w:rsidRPr="000E1B56">
        <w:t>atau</w:t>
      </w:r>
      <w:proofErr w:type="spellEnd"/>
      <w:r w:rsidRPr="000E1B56">
        <w:t xml:space="preserve"> tata </w:t>
      </w:r>
      <w:proofErr w:type="spellStart"/>
      <w:r w:rsidRPr="000E1B56">
        <w:t>aturan</w:t>
      </w:r>
      <w:proofErr w:type="spellEnd"/>
      <w:r w:rsidRPr="000E1B56">
        <w:t xml:space="preserve"> </w:t>
      </w:r>
      <w:proofErr w:type="spellStart"/>
      <w:r w:rsidRPr="000E1B56">
        <w:t>dalam</w:t>
      </w:r>
      <w:proofErr w:type="spellEnd"/>
      <w:r w:rsidRPr="000E1B56">
        <w:t xml:space="preserve"> </w:t>
      </w:r>
      <w:proofErr w:type="spellStart"/>
      <w:r w:rsidRPr="000E1B56">
        <w:t>mengembangkan</w:t>
      </w:r>
      <w:proofErr w:type="spellEnd"/>
      <w:r w:rsidRPr="000E1B56">
        <w:t xml:space="preserve"> ide. Selain </w:t>
      </w:r>
      <w:proofErr w:type="spellStart"/>
      <w:r w:rsidRPr="000E1B56">
        <w:t>itu</w:t>
      </w:r>
      <w:proofErr w:type="spellEnd"/>
      <w:r w:rsidRPr="000E1B56">
        <w:t xml:space="preserve">, </w:t>
      </w:r>
      <w:proofErr w:type="spellStart"/>
      <w:r w:rsidRPr="000E1B56">
        <w:t>siswa</w:t>
      </w:r>
      <w:proofErr w:type="spellEnd"/>
      <w:r w:rsidRPr="000E1B56">
        <w:t xml:space="preserve"> juga </w:t>
      </w:r>
      <w:proofErr w:type="spellStart"/>
      <w:r w:rsidRPr="000E1B56">
        <w:t>mengalami</w:t>
      </w:r>
      <w:proofErr w:type="spellEnd"/>
      <w:r w:rsidRPr="000E1B56">
        <w:t xml:space="preserve"> </w:t>
      </w:r>
      <w:proofErr w:type="spellStart"/>
      <w:r w:rsidRPr="000E1B56">
        <w:t>kesulitan</w:t>
      </w:r>
      <w:proofErr w:type="spellEnd"/>
      <w:r w:rsidRPr="000E1B56">
        <w:t xml:space="preserve"> </w:t>
      </w:r>
      <w:proofErr w:type="spellStart"/>
      <w:r w:rsidRPr="000E1B56">
        <w:t>dalam</w:t>
      </w:r>
      <w:proofErr w:type="spellEnd"/>
      <w:r w:rsidRPr="000E1B56">
        <w:t xml:space="preserve"> </w:t>
      </w:r>
      <w:proofErr w:type="spellStart"/>
      <w:r w:rsidRPr="000E1B56">
        <w:t>menemukan</w:t>
      </w:r>
      <w:proofErr w:type="spellEnd"/>
      <w:r w:rsidRPr="000E1B56">
        <w:t xml:space="preserve"> ide </w:t>
      </w:r>
      <w:proofErr w:type="spellStart"/>
      <w:r w:rsidRPr="000E1B56">
        <w:t>saat</w:t>
      </w:r>
      <w:proofErr w:type="spellEnd"/>
      <w:r w:rsidRPr="000E1B56">
        <w:t xml:space="preserve"> </w:t>
      </w:r>
      <w:proofErr w:type="spellStart"/>
      <w:r w:rsidRPr="000E1B56">
        <w:t>sedang</w:t>
      </w:r>
      <w:proofErr w:type="spellEnd"/>
      <w:r w:rsidRPr="000E1B56">
        <w:t xml:space="preserve"> </w:t>
      </w:r>
      <w:proofErr w:type="spellStart"/>
      <w:r w:rsidRPr="000E1B56">
        <w:t>menulis</w:t>
      </w:r>
      <w:proofErr w:type="spellEnd"/>
      <w:r w:rsidRPr="000E1B56">
        <w:t xml:space="preserve"> </w:t>
      </w:r>
      <w:proofErr w:type="spellStart"/>
      <w:r w:rsidRPr="000E1B56">
        <w:t>cerita</w:t>
      </w:r>
      <w:proofErr w:type="spellEnd"/>
      <w:r w:rsidRPr="000E1B56">
        <w:t xml:space="preserve">, yang </w:t>
      </w:r>
      <w:proofErr w:type="spellStart"/>
      <w:r w:rsidRPr="000E1B56">
        <w:t>dapat</w:t>
      </w:r>
      <w:proofErr w:type="spellEnd"/>
      <w:r w:rsidRPr="000E1B56">
        <w:t xml:space="preserve"> </w:t>
      </w:r>
      <w:proofErr w:type="spellStart"/>
      <w:r w:rsidRPr="000E1B56">
        <w:t>menghambat</w:t>
      </w:r>
      <w:proofErr w:type="spellEnd"/>
      <w:r w:rsidRPr="000E1B56">
        <w:t xml:space="preserve"> </w:t>
      </w:r>
      <w:proofErr w:type="spellStart"/>
      <w:r w:rsidRPr="000E1B56">
        <w:t>alur</w:t>
      </w:r>
      <w:proofErr w:type="spellEnd"/>
      <w:r w:rsidRPr="000E1B56">
        <w:t xml:space="preserve"> </w:t>
      </w:r>
      <w:proofErr w:type="spellStart"/>
      <w:r w:rsidRPr="000E1B56">
        <w:t>penceritaan</w:t>
      </w:r>
      <w:proofErr w:type="spellEnd"/>
      <w:r w:rsidRPr="000E1B56">
        <w:t xml:space="preserve">. </w:t>
      </w:r>
      <w:proofErr w:type="spellStart"/>
      <w:r w:rsidRPr="000E1B56">
        <w:t>Dampaknya</w:t>
      </w:r>
      <w:proofErr w:type="spellEnd"/>
      <w:r w:rsidRPr="000E1B56">
        <w:t xml:space="preserve">, proses </w:t>
      </w:r>
      <w:proofErr w:type="spellStart"/>
      <w:r w:rsidRPr="000E1B56">
        <w:t>penulisan</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t xml:space="preserve"> oleh </w:t>
      </w:r>
      <w:proofErr w:type="spellStart"/>
      <w:r w:rsidRPr="000E1B56">
        <w:t>siswa</w:t>
      </w:r>
      <w:proofErr w:type="spellEnd"/>
      <w:r w:rsidRPr="000E1B56">
        <w:t xml:space="preserve"> </w:t>
      </w:r>
      <w:proofErr w:type="spellStart"/>
      <w:r w:rsidRPr="000E1B56">
        <w:t>menjadi</w:t>
      </w:r>
      <w:proofErr w:type="spellEnd"/>
      <w:r w:rsidRPr="000E1B56">
        <w:t xml:space="preserve"> </w:t>
      </w:r>
      <w:proofErr w:type="spellStart"/>
      <w:r w:rsidRPr="000E1B56">
        <w:t>terganggu</w:t>
      </w:r>
      <w:proofErr w:type="spellEnd"/>
      <w:r w:rsidRPr="000E1B56">
        <w:t xml:space="preserve"> </w:t>
      </w:r>
      <w:proofErr w:type="spellStart"/>
      <w:r w:rsidRPr="000E1B56">
        <w:t>bahkan</w:t>
      </w:r>
      <w:proofErr w:type="spellEnd"/>
      <w:r w:rsidRPr="000E1B56">
        <w:t xml:space="preserve"> </w:t>
      </w:r>
      <w:proofErr w:type="spellStart"/>
      <w:r w:rsidRPr="000E1B56">
        <w:t>mungkin</w:t>
      </w:r>
      <w:proofErr w:type="spellEnd"/>
      <w:r w:rsidRPr="000E1B56">
        <w:t xml:space="preserve"> </w:t>
      </w:r>
      <w:proofErr w:type="spellStart"/>
      <w:r w:rsidRPr="000E1B56">
        <w:t>tidak</w:t>
      </w:r>
      <w:proofErr w:type="spellEnd"/>
      <w:r w:rsidRPr="000E1B56">
        <w:t xml:space="preserve"> </w:t>
      </w:r>
      <w:proofErr w:type="spellStart"/>
      <w:r w:rsidRPr="000E1B56">
        <w:t>diselesaikan</w:t>
      </w:r>
      <w:proofErr w:type="spellEnd"/>
      <w:r w:rsidRPr="000E1B56">
        <w:t xml:space="preserve"> </w:t>
      </w:r>
      <w:proofErr w:type="spellStart"/>
      <w:r w:rsidRPr="000E1B56">
        <w:t>karena</w:t>
      </w:r>
      <w:proofErr w:type="spellEnd"/>
      <w:r w:rsidRPr="000E1B56">
        <w:t xml:space="preserve"> </w:t>
      </w:r>
      <w:proofErr w:type="spellStart"/>
      <w:r w:rsidRPr="000E1B56">
        <w:t>kesulitan</w:t>
      </w:r>
      <w:proofErr w:type="spellEnd"/>
      <w:r w:rsidRPr="000E1B56">
        <w:t xml:space="preserve"> </w:t>
      </w:r>
      <w:proofErr w:type="spellStart"/>
      <w:r w:rsidRPr="000E1B56">
        <w:t>dalam</w:t>
      </w:r>
      <w:proofErr w:type="spellEnd"/>
      <w:r w:rsidRPr="000E1B56">
        <w:t xml:space="preserve"> </w:t>
      </w:r>
      <w:proofErr w:type="spellStart"/>
      <w:r w:rsidRPr="000E1B56">
        <w:t>menemukan</w:t>
      </w:r>
      <w:proofErr w:type="spellEnd"/>
      <w:r w:rsidRPr="000E1B56">
        <w:t xml:space="preserve"> ide. </w:t>
      </w:r>
      <w:proofErr w:type="spellStart"/>
      <w:r w:rsidRPr="000E1B56">
        <w:t>Akibatnya</w:t>
      </w:r>
      <w:proofErr w:type="spellEnd"/>
      <w:r w:rsidRPr="000E1B56">
        <w:t xml:space="preserve">, </w:t>
      </w:r>
      <w:proofErr w:type="spellStart"/>
      <w:r w:rsidRPr="000E1B56">
        <w:t>siswa</w:t>
      </w:r>
      <w:proofErr w:type="spellEnd"/>
      <w:r w:rsidRPr="000E1B56">
        <w:t xml:space="preserve"> </w:t>
      </w:r>
      <w:proofErr w:type="spellStart"/>
      <w:r w:rsidRPr="000E1B56">
        <w:t>merasa</w:t>
      </w:r>
      <w:proofErr w:type="spellEnd"/>
      <w:r w:rsidRPr="000E1B56">
        <w:t xml:space="preserve"> </w:t>
      </w:r>
      <w:proofErr w:type="spellStart"/>
      <w:r w:rsidRPr="000E1B56">
        <w:t>bahwa</w:t>
      </w:r>
      <w:proofErr w:type="spellEnd"/>
      <w:r w:rsidRPr="000E1B56">
        <w:t xml:space="preserve"> </w:t>
      </w:r>
      <w:proofErr w:type="spellStart"/>
      <w:r w:rsidRPr="000E1B56">
        <w:t>pembelajaran</w:t>
      </w:r>
      <w:proofErr w:type="spellEnd"/>
      <w:r w:rsidRPr="000E1B56">
        <w:t xml:space="preserve"> </w:t>
      </w:r>
      <w:proofErr w:type="spellStart"/>
      <w:r w:rsidRPr="000E1B56">
        <w:t>menulis</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t xml:space="preserve"> </w:t>
      </w:r>
      <w:proofErr w:type="spellStart"/>
      <w:r w:rsidRPr="000E1B56">
        <w:t>menjadi</w:t>
      </w:r>
      <w:proofErr w:type="spellEnd"/>
      <w:r w:rsidRPr="000E1B56">
        <w:t xml:space="preserve"> </w:t>
      </w:r>
      <w:proofErr w:type="spellStart"/>
      <w:r w:rsidRPr="000E1B56">
        <w:t>sulit</w:t>
      </w:r>
      <w:proofErr w:type="spellEnd"/>
      <w:r w:rsidRPr="000E1B56">
        <w:t xml:space="preserve">, </w:t>
      </w:r>
      <w:proofErr w:type="spellStart"/>
      <w:r w:rsidRPr="000E1B56">
        <w:t>membosankan</w:t>
      </w:r>
      <w:proofErr w:type="spellEnd"/>
      <w:r w:rsidRPr="000E1B56">
        <w:t xml:space="preserve">, dan </w:t>
      </w:r>
      <w:proofErr w:type="spellStart"/>
      <w:r w:rsidRPr="000E1B56">
        <w:t>membuat</w:t>
      </w:r>
      <w:proofErr w:type="spellEnd"/>
      <w:r w:rsidRPr="000E1B56">
        <w:t xml:space="preserve"> </w:t>
      </w:r>
      <w:proofErr w:type="spellStart"/>
      <w:r w:rsidRPr="000E1B56">
        <w:t>jenuh</w:t>
      </w:r>
      <w:proofErr w:type="spellEnd"/>
      <w:r w:rsidRPr="000E1B56">
        <w:t xml:space="preserve"> </w:t>
      </w:r>
      <w:proofErr w:type="spellStart"/>
      <w:r w:rsidRPr="000E1B56">
        <w:t>karena</w:t>
      </w:r>
      <w:proofErr w:type="spellEnd"/>
      <w:r w:rsidRPr="000E1B56">
        <w:t xml:space="preserve"> </w:t>
      </w:r>
      <w:proofErr w:type="spellStart"/>
      <w:r w:rsidRPr="000E1B56">
        <w:t>mereka</w:t>
      </w:r>
      <w:proofErr w:type="spellEnd"/>
      <w:r w:rsidRPr="000E1B56">
        <w:t xml:space="preserve"> </w:t>
      </w:r>
      <w:proofErr w:type="spellStart"/>
      <w:r w:rsidRPr="000E1B56">
        <w:t>tidak</w:t>
      </w:r>
      <w:proofErr w:type="spellEnd"/>
      <w:r w:rsidRPr="000E1B56">
        <w:t xml:space="preserve"> </w:t>
      </w:r>
      <w:proofErr w:type="spellStart"/>
      <w:r w:rsidRPr="000E1B56">
        <w:t>dapat</w:t>
      </w:r>
      <w:proofErr w:type="spellEnd"/>
      <w:r w:rsidRPr="000E1B56">
        <w:t xml:space="preserve"> </w:t>
      </w:r>
      <w:proofErr w:type="spellStart"/>
      <w:r w:rsidRPr="000E1B56">
        <w:t>melanjutkan</w:t>
      </w:r>
      <w:proofErr w:type="spellEnd"/>
      <w:r w:rsidRPr="000E1B56">
        <w:t xml:space="preserve"> ide </w:t>
      </w:r>
      <w:proofErr w:type="spellStart"/>
      <w:r w:rsidRPr="000E1B56">
        <w:t>mereka</w:t>
      </w:r>
      <w:proofErr w:type="spellEnd"/>
      <w:r w:rsidRPr="000E1B56">
        <w:t xml:space="preserve">. </w:t>
      </w:r>
    </w:p>
    <w:p w14:paraId="09C51F28" w14:textId="1CD9A9C4" w:rsidR="00FF7610" w:rsidRPr="000E1B56" w:rsidRDefault="00FF7610" w:rsidP="000E1B56">
      <w:pPr>
        <w:spacing w:line="276" w:lineRule="auto"/>
        <w:ind w:firstLine="567"/>
        <w:jc w:val="both"/>
      </w:pPr>
      <w:proofErr w:type="spellStart"/>
      <w:r w:rsidRPr="000E1B56">
        <w:t>Dengan</w:t>
      </w:r>
      <w:proofErr w:type="spellEnd"/>
      <w:r w:rsidRPr="000E1B56">
        <w:t xml:space="preserve"> </w:t>
      </w:r>
      <w:proofErr w:type="spellStart"/>
      <w:r w:rsidRPr="000E1B56">
        <w:t>mengacu</w:t>
      </w:r>
      <w:proofErr w:type="spellEnd"/>
      <w:r w:rsidRPr="000E1B56">
        <w:t xml:space="preserve"> pada </w:t>
      </w:r>
      <w:proofErr w:type="spellStart"/>
      <w:r w:rsidRPr="000E1B56">
        <w:t>masalah</w:t>
      </w:r>
      <w:proofErr w:type="spellEnd"/>
      <w:r w:rsidRPr="000E1B56">
        <w:t xml:space="preserve"> </w:t>
      </w:r>
      <w:proofErr w:type="spellStart"/>
      <w:r w:rsidRPr="000E1B56">
        <w:t>tersebut</w:t>
      </w:r>
      <w:proofErr w:type="spellEnd"/>
      <w:r w:rsidRPr="000E1B56">
        <w:t xml:space="preserve">, </w:t>
      </w:r>
      <w:proofErr w:type="spellStart"/>
      <w:r w:rsidRPr="000E1B56">
        <w:t>diperlukan</w:t>
      </w:r>
      <w:proofErr w:type="spellEnd"/>
      <w:r w:rsidRPr="000E1B56">
        <w:t xml:space="preserve"> </w:t>
      </w:r>
      <w:proofErr w:type="spellStart"/>
      <w:r w:rsidRPr="000E1B56">
        <w:t>pendekatan</w:t>
      </w:r>
      <w:proofErr w:type="spellEnd"/>
      <w:r w:rsidRPr="000E1B56">
        <w:t xml:space="preserve"> </w:t>
      </w:r>
      <w:proofErr w:type="spellStart"/>
      <w:r w:rsidRPr="000E1B56">
        <w:t>pengajaran</w:t>
      </w:r>
      <w:proofErr w:type="spellEnd"/>
      <w:r w:rsidRPr="000E1B56">
        <w:t xml:space="preserve"> yang </w:t>
      </w:r>
      <w:proofErr w:type="spellStart"/>
      <w:r w:rsidRPr="000E1B56">
        <w:t>inovatif</w:t>
      </w:r>
      <w:proofErr w:type="spellEnd"/>
      <w:r w:rsidRPr="000E1B56">
        <w:t xml:space="preserve"> </w:t>
      </w:r>
      <w:proofErr w:type="spellStart"/>
      <w:r w:rsidRPr="000E1B56">
        <w:t>dari</w:t>
      </w:r>
      <w:proofErr w:type="spellEnd"/>
      <w:r w:rsidRPr="000E1B56">
        <w:t xml:space="preserve"> guru </w:t>
      </w:r>
      <w:proofErr w:type="spellStart"/>
      <w:r w:rsidRPr="000E1B56">
        <w:t>dengan</w:t>
      </w:r>
      <w:proofErr w:type="spellEnd"/>
      <w:r w:rsidRPr="000E1B56">
        <w:t xml:space="preserve"> </w:t>
      </w:r>
      <w:proofErr w:type="spellStart"/>
      <w:r w:rsidRPr="000E1B56">
        <w:t>memanfaatkan</w:t>
      </w:r>
      <w:proofErr w:type="spellEnd"/>
      <w:r w:rsidRPr="000E1B56">
        <w:t xml:space="preserve"> media </w:t>
      </w:r>
      <w:proofErr w:type="spellStart"/>
      <w:r w:rsidRPr="000E1B56">
        <w:t>pembelajaran</w:t>
      </w:r>
      <w:proofErr w:type="spellEnd"/>
      <w:r w:rsidRPr="000E1B56">
        <w:t xml:space="preserve"> yang </w:t>
      </w:r>
      <w:proofErr w:type="spellStart"/>
      <w:r w:rsidRPr="000E1B56">
        <w:t>sesuai</w:t>
      </w:r>
      <w:proofErr w:type="spellEnd"/>
      <w:r w:rsidRPr="000E1B56">
        <w:t xml:space="preserve">. Hal </w:t>
      </w:r>
      <w:proofErr w:type="spellStart"/>
      <w:r w:rsidRPr="000E1B56">
        <w:t>ini</w:t>
      </w:r>
      <w:proofErr w:type="spellEnd"/>
      <w:r w:rsidRPr="000E1B56">
        <w:t xml:space="preserve"> </w:t>
      </w:r>
      <w:proofErr w:type="spellStart"/>
      <w:r w:rsidRPr="000E1B56">
        <w:t>bertujuan</w:t>
      </w:r>
      <w:proofErr w:type="spellEnd"/>
      <w:r w:rsidRPr="000E1B56">
        <w:t xml:space="preserve"> </w:t>
      </w:r>
      <w:proofErr w:type="spellStart"/>
      <w:r w:rsidR="00D36864" w:rsidRPr="000E1B56">
        <w:t>memudahkan</w:t>
      </w:r>
      <w:proofErr w:type="spellEnd"/>
      <w:r w:rsidR="00D36864" w:rsidRPr="000E1B56">
        <w:t xml:space="preserve"> </w:t>
      </w:r>
      <w:proofErr w:type="spellStart"/>
      <w:r w:rsidRPr="000E1B56">
        <w:t>siswa</w:t>
      </w:r>
      <w:proofErr w:type="spellEnd"/>
      <w:r w:rsidRPr="000E1B56">
        <w:t xml:space="preserve"> </w:t>
      </w:r>
      <w:proofErr w:type="spellStart"/>
      <w:r w:rsidRPr="000E1B56">
        <w:t>dapat</w:t>
      </w:r>
      <w:proofErr w:type="spellEnd"/>
      <w:r w:rsidRPr="000E1B56">
        <w:t xml:space="preserve"> </w:t>
      </w:r>
      <w:proofErr w:type="spellStart"/>
      <w:r w:rsidRPr="000E1B56">
        <w:t>lebih</w:t>
      </w:r>
      <w:proofErr w:type="spellEnd"/>
      <w:r w:rsidR="00D36864" w:rsidRPr="000E1B56">
        <w:t xml:space="preserve"> </w:t>
      </w:r>
      <w:proofErr w:type="spellStart"/>
      <w:r w:rsidR="00D36864" w:rsidRPr="000E1B56">
        <w:t>santai</w:t>
      </w:r>
      <w:proofErr w:type="spellEnd"/>
      <w:r w:rsidR="00D36864" w:rsidRPr="000E1B56">
        <w:t xml:space="preserve"> </w:t>
      </w:r>
      <w:proofErr w:type="spellStart"/>
      <w:r w:rsidR="00D36864" w:rsidRPr="000E1B56">
        <w:t>merancang</w:t>
      </w:r>
      <w:proofErr w:type="spellEnd"/>
      <w:r w:rsidR="00D36864" w:rsidRPr="000E1B56">
        <w:t xml:space="preserve"> ide</w:t>
      </w:r>
      <w:r w:rsidRPr="000E1B56">
        <w:t xml:space="preserve"> dan </w:t>
      </w:r>
      <w:proofErr w:type="spellStart"/>
      <w:r w:rsidRPr="000E1B56">
        <w:t>menghindari</w:t>
      </w:r>
      <w:proofErr w:type="spellEnd"/>
      <w:r w:rsidRPr="000E1B56">
        <w:t xml:space="preserve"> </w:t>
      </w:r>
      <w:proofErr w:type="spellStart"/>
      <w:r w:rsidRPr="000E1B56">
        <w:t>kebosanan</w:t>
      </w:r>
      <w:proofErr w:type="spellEnd"/>
      <w:r w:rsidR="00D36864" w:rsidRPr="000E1B56">
        <w:t xml:space="preserve"> </w:t>
      </w:r>
      <w:proofErr w:type="spellStart"/>
      <w:r w:rsidR="00D36864" w:rsidRPr="000E1B56">
        <w:t>menuliskan</w:t>
      </w:r>
      <w:proofErr w:type="spellEnd"/>
      <w:r w:rsidR="00D36864" w:rsidRPr="000E1B56">
        <w:t xml:space="preserve"> </w:t>
      </w:r>
      <w:proofErr w:type="spellStart"/>
      <w:r w:rsidR="00D36864" w:rsidRPr="000E1B56">
        <w:lastRenderedPageBreak/>
        <w:t>cerita</w:t>
      </w:r>
      <w:proofErr w:type="spellEnd"/>
      <w:r w:rsidR="00D36864" w:rsidRPr="000E1B56">
        <w:t xml:space="preserve"> </w:t>
      </w:r>
      <w:proofErr w:type="spellStart"/>
      <w:proofErr w:type="gramStart"/>
      <w:r w:rsidR="00D36864" w:rsidRPr="000E1B56">
        <w:t>pendek</w:t>
      </w:r>
      <w:r w:rsidRPr="000E1B56">
        <w:t>.Media</w:t>
      </w:r>
      <w:proofErr w:type="spellEnd"/>
      <w:proofErr w:type="gramEnd"/>
      <w:r w:rsidRPr="000E1B56">
        <w:t xml:space="preserve"> </w:t>
      </w:r>
      <w:proofErr w:type="spellStart"/>
      <w:r w:rsidRPr="000E1B56">
        <w:t>tersbebut</w:t>
      </w:r>
      <w:proofErr w:type="spellEnd"/>
      <w:r w:rsidRPr="000E1B56">
        <w:t xml:space="preserve"> </w:t>
      </w:r>
      <w:proofErr w:type="spellStart"/>
      <w:r w:rsidRPr="000E1B56">
        <w:t>berupa</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w:t>
      </w:r>
      <w:proofErr w:type="spellStart"/>
      <w:r w:rsidRPr="000E1B56">
        <w:t>dari</w:t>
      </w:r>
      <w:proofErr w:type="spellEnd"/>
      <w:r w:rsidRPr="000E1B56">
        <w:t xml:space="preserve"> </w:t>
      </w:r>
      <w:proofErr w:type="spellStart"/>
      <w:r w:rsidRPr="000E1B56">
        <w:t>aplikasi</w:t>
      </w:r>
      <w:proofErr w:type="spellEnd"/>
      <w:r w:rsidRPr="000E1B56">
        <w:t xml:space="preserve"> </w:t>
      </w:r>
      <w:proofErr w:type="spellStart"/>
      <w:r w:rsidRPr="000E1B56">
        <w:rPr>
          <w:i/>
          <w:iCs/>
        </w:rPr>
        <w:t>canva</w:t>
      </w:r>
      <w:proofErr w:type="spellEnd"/>
      <w:r w:rsidRPr="000E1B56">
        <w:rPr>
          <w:i/>
          <w:iCs/>
        </w:rPr>
        <w:t xml:space="preserve"> </w:t>
      </w:r>
      <w:r w:rsidRPr="000E1B56">
        <w:t xml:space="preserve">yang </w:t>
      </w:r>
      <w:proofErr w:type="spellStart"/>
      <w:r w:rsidRPr="000E1B56">
        <w:t>sudah</w:t>
      </w:r>
      <w:proofErr w:type="spellEnd"/>
      <w:r w:rsidRPr="000E1B56">
        <w:t xml:space="preserve"> </w:t>
      </w:r>
      <w:proofErr w:type="spellStart"/>
      <w:r w:rsidRPr="000E1B56">
        <w:t>sering</w:t>
      </w:r>
      <w:proofErr w:type="spellEnd"/>
      <w:r w:rsidRPr="000E1B56">
        <w:t xml:space="preserve"> </w:t>
      </w:r>
      <w:proofErr w:type="spellStart"/>
      <w:r w:rsidRPr="000E1B56">
        <w:t>digunakan</w:t>
      </w:r>
      <w:proofErr w:type="spellEnd"/>
      <w:r w:rsidRPr="000E1B56">
        <w:t xml:space="preserve"> </w:t>
      </w:r>
      <w:proofErr w:type="spellStart"/>
      <w:r w:rsidRPr="000E1B56">
        <w:t>siswa</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w:t>
      </w:r>
      <w:proofErr w:type="spellStart"/>
      <w:r w:rsidRPr="000E1B56">
        <w:t>dapat</w:t>
      </w:r>
      <w:proofErr w:type="spellEnd"/>
      <w:r w:rsidRPr="000E1B56">
        <w:t xml:space="preserve"> </w:t>
      </w:r>
      <w:proofErr w:type="spellStart"/>
      <w:r w:rsidRPr="000E1B56">
        <w:t>digunakan</w:t>
      </w:r>
      <w:proofErr w:type="spellEnd"/>
      <w:r w:rsidRPr="000E1B56">
        <w:t xml:space="preserve"> </w:t>
      </w:r>
      <w:proofErr w:type="spellStart"/>
      <w:r w:rsidRPr="000E1B56">
        <w:t>untuk</w:t>
      </w:r>
      <w:proofErr w:type="spellEnd"/>
      <w:r w:rsidRPr="000E1B56">
        <w:t xml:space="preserve"> </w:t>
      </w:r>
      <w:proofErr w:type="spellStart"/>
      <w:r w:rsidRPr="000E1B56">
        <w:t>melatih</w:t>
      </w:r>
      <w:proofErr w:type="spellEnd"/>
      <w:r w:rsidRPr="000E1B56">
        <w:t xml:space="preserve"> </w:t>
      </w:r>
      <w:proofErr w:type="spellStart"/>
      <w:r w:rsidRPr="000E1B56">
        <w:t>kemampuan</w:t>
      </w:r>
      <w:proofErr w:type="spellEnd"/>
      <w:r w:rsidRPr="000E1B56">
        <w:t xml:space="preserve"> </w:t>
      </w:r>
      <w:proofErr w:type="spellStart"/>
      <w:r w:rsidRPr="000E1B56">
        <w:t>menyajikan</w:t>
      </w:r>
      <w:proofErr w:type="spellEnd"/>
      <w:r w:rsidRPr="000E1B56">
        <w:t xml:space="preserve"> </w:t>
      </w:r>
      <w:proofErr w:type="spellStart"/>
      <w:r w:rsidRPr="000E1B56">
        <w:t>isi</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t>sehingga</w:t>
      </w:r>
      <w:proofErr w:type="spellEnd"/>
      <w:r w:rsidRPr="000E1B56">
        <w:t xml:space="preserve"> </w:t>
      </w:r>
      <w:proofErr w:type="spellStart"/>
      <w:r w:rsidRPr="000E1B56">
        <w:t>siswa</w:t>
      </w:r>
      <w:proofErr w:type="spellEnd"/>
      <w:r w:rsidRPr="000E1B56">
        <w:t xml:space="preserve"> </w:t>
      </w:r>
      <w:proofErr w:type="spellStart"/>
      <w:r w:rsidRPr="000E1B56">
        <w:t>lebih</w:t>
      </w:r>
      <w:proofErr w:type="spellEnd"/>
      <w:r w:rsidRPr="000E1B56">
        <w:t xml:space="preserve"> </w:t>
      </w:r>
      <w:proofErr w:type="spellStart"/>
      <w:r w:rsidRPr="000E1B56">
        <w:t>terarah</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Media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yang </w:t>
      </w:r>
      <w:proofErr w:type="spellStart"/>
      <w:r w:rsidRPr="000E1B56">
        <w:t>berupa</w:t>
      </w:r>
      <w:proofErr w:type="spellEnd"/>
      <w:r w:rsidRPr="000E1B56">
        <w:t xml:space="preserve"> </w:t>
      </w:r>
      <w:proofErr w:type="spellStart"/>
      <w:r w:rsidRPr="000E1B56">
        <w:t>kerangka</w:t>
      </w:r>
      <w:proofErr w:type="spellEnd"/>
      <w:r w:rsidRPr="000E1B56">
        <w:t xml:space="preserve"> juga </w:t>
      </w:r>
      <w:proofErr w:type="spellStart"/>
      <w:r w:rsidRPr="000E1B56">
        <w:t>dapat</w:t>
      </w:r>
      <w:proofErr w:type="spellEnd"/>
      <w:r w:rsidRPr="000E1B56">
        <w:t xml:space="preserve"> </w:t>
      </w:r>
      <w:proofErr w:type="spellStart"/>
      <w:r w:rsidRPr="000E1B56">
        <w:t>membangkitkan</w:t>
      </w:r>
      <w:proofErr w:type="spellEnd"/>
      <w:r w:rsidRPr="000E1B56">
        <w:t xml:space="preserve"> ide </w:t>
      </w:r>
      <w:proofErr w:type="spellStart"/>
      <w:r w:rsidRPr="000E1B56">
        <w:t>siswa</w:t>
      </w:r>
      <w:proofErr w:type="spellEnd"/>
      <w:r w:rsidRPr="000E1B56">
        <w:t xml:space="preserve"> dan </w:t>
      </w:r>
      <w:proofErr w:type="spellStart"/>
      <w:r w:rsidRPr="000E1B56">
        <w:t>dapat</w:t>
      </w:r>
      <w:proofErr w:type="spellEnd"/>
      <w:r w:rsidRPr="000E1B56">
        <w:t xml:space="preserve"> </w:t>
      </w:r>
      <w:proofErr w:type="spellStart"/>
      <w:r w:rsidRPr="000E1B56">
        <w:t>mengacu</w:t>
      </w:r>
      <w:proofErr w:type="spellEnd"/>
      <w:r w:rsidRPr="000E1B56">
        <w:t xml:space="preserve"> pada </w:t>
      </w:r>
      <w:proofErr w:type="spellStart"/>
      <w:r w:rsidRPr="000E1B56">
        <w:t>daya</w:t>
      </w:r>
      <w:proofErr w:type="spellEnd"/>
      <w:r w:rsidRPr="000E1B56">
        <w:t xml:space="preserve"> </w:t>
      </w:r>
      <w:proofErr w:type="spellStart"/>
      <w:r w:rsidRPr="000E1B56">
        <w:t>ingat</w:t>
      </w:r>
      <w:proofErr w:type="spellEnd"/>
      <w:r w:rsidRPr="000E1B56">
        <w:t xml:space="preserve"> </w:t>
      </w:r>
      <w:proofErr w:type="spellStart"/>
      <w:r w:rsidRPr="000E1B56">
        <w:t>siswa</w:t>
      </w:r>
      <w:proofErr w:type="spellEnd"/>
      <w:r w:rsidRPr="000E1B56">
        <w:t xml:space="preserve"> </w:t>
      </w:r>
      <w:proofErr w:type="spellStart"/>
      <w:r w:rsidRPr="000E1B56">
        <w:t>dengan</w:t>
      </w:r>
      <w:proofErr w:type="spellEnd"/>
      <w:r w:rsidRPr="000E1B56">
        <w:t xml:space="preserve"> </w:t>
      </w:r>
      <w:proofErr w:type="spellStart"/>
      <w:r w:rsidRPr="000E1B56">
        <w:t>mudah</w:t>
      </w:r>
      <w:proofErr w:type="spellEnd"/>
      <w:r w:rsidRPr="000E1B56">
        <w:t xml:space="preserve">. Selain </w:t>
      </w:r>
      <w:proofErr w:type="spellStart"/>
      <w:r w:rsidRPr="000E1B56">
        <w:t>itu</w:t>
      </w:r>
      <w:proofErr w:type="spellEnd"/>
      <w:r w:rsidRPr="000E1B56">
        <w:t xml:space="preserve"> </w:t>
      </w:r>
      <w:proofErr w:type="spellStart"/>
      <w:r w:rsidRPr="000E1B56">
        <w:t>siswa</w:t>
      </w:r>
      <w:proofErr w:type="spellEnd"/>
      <w:r w:rsidRPr="000E1B56">
        <w:t xml:space="preserve"> </w:t>
      </w:r>
      <w:proofErr w:type="spellStart"/>
      <w:r w:rsidRPr="000E1B56">
        <w:t>dengan</w:t>
      </w:r>
      <w:proofErr w:type="spellEnd"/>
      <w:r w:rsidRPr="000E1B56">
        <w:t xml:space="preserve"> </w:t>
      </w:r>
      <w:proofErr w:type="spellStart"/>
      <w:r w:rsidRPr="000E1B56">
        <w:t>mudah</w:t>
      </w:r>
      <w:proofErr w:type="spellEnd"/>
      <w:r w:rsidRPr="000E1B56">
        <w:t xml:space="preserve"> </w:t>
      </w:r>
      <w:proofErr w:type="spellStart"/>
      <w:r w:rsidRPr="000E1B56">
        <w:t>memahami</w:t>
      </w:r>
      <w:proofErr w:type="spellEnd"/>
      <w:r w:rsidRPr="000E1B56">
        <w:t xml:space="preserve"> dan </w:t>
      </w:r>
      <w:proofErr w:type="spellStart"/>
      <w:r w:rsidRPr="000E1B56">
        <w:t>mengingat</w:t>
      </w:r>
      <w:proofErr w:type="spellEnd"/>
      <w:r w:rsidRPr="000E1B56">
        <w:t xml:space="preserve"> </w:t>
      </w:r>
      <w:proofErr w:type="spellStart"/>
      <w:r w:rsidRPr="000E1B56">
        <w:t>setiap</w:t>
      </w:r>
      <w:proofErr w:type="spellEnd"/>
      <w:r w:rsidRPr="000E1B56">
        <w:t xml:space="preserve"> point </w:t>
      </w:r>
      <w:proofErr w:type="spellStart"/>
      <w:r w:rsidRPr="000E1B56">
        <w:t>atau</w:t>
      </w:r>
      <w:proofErr w:type="spellEnd"/>
      <w:r w:rsidRPr="000E1B56">
        <w:t xml:space="preserve"> </w:t>
      </w:r>
      <w:proofErr w:type="spellStart"/>
      <w:r w:rsidRPr="000E1B56">
        <w:t>sturuktur</w:t>
      </w:r>
      <w:proofErr w:type="spellEnd"/>
      <w:r w:rsidRPr="000E1B56">
        <w:t xml:space="preserve"> yang </w:t>
      </w:r>
      <w:proofErr w:type="spellStart"/>
      <w:r w:rsidRPr="000E1B56">
        <w:t>terdapat</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rPr>
          <w:color w:val="FF0000"/>
        </w:rPr>
        <w:t xml:space="preserve">. </w:t>
      </w:r>
      <w:proofErr w:type="spellStart"/>
      <w:r w:rsidRPr="000E1B56">
        <w:rPr>
          <w:rStyle w:val="selectable-text"/>
        </w:rPr>
        <w:t>Jejaring</w:t>
      </w:r>
      <w:proofErr w:type="spellEnd"/>
      <w:r w:rsidRPr="000E1B56">
        <w:rPr>
          <w:rStyle w:val="selectable-text"/>
        </w:rPr>
        <w:t xml:space="preserve"> </w:t>
      </w:r>
      <w:proofErr w:type="spellStart"/>
      <w:proofErr w:type="gramStart"/>
      <w:r w:rsidRPr="000E1B56">
        <w:rPr>
          <w:rStyle w:val="selectable-text"/>
        </w:rPr>
        <w:t>pikiran</w:t>
      </w:r>
      <w:proofErr w:type="spellEnd"/>
      <w:r w:rsidRPr="000E1B56">
        <w:rPr>
          <w:rStyle w:val="selectable-text"/>
        </w:rPr>
        <w:t xml:space="preserve">  </w:t>
      </w:r>
      <w:proofErr w:type="spellStart"/>
      <w:r w:rsidRPr="000E1B56">
        <w:rPr>
          <w:rStyle w:val="selectable-text"/>
        </w:rPr>
        <w:t>adalah</w:t>
      </w:r>
      <w:proofErr w:type="spellEnd"/>
      <w:proofErr w:type="gramEnd"/>
      <w:r w:rsidRPr="000E1B56">
        <w:rPr>
          <w:rStyle w:val="selectable-text"/>
        </w:rPr>
        <w:t xml:space="preserve"> </w:t>
      </w:r>
      <w:proofErr w:type="spellStart"/>
      <w:r w:rsidRPr="000E1B56">
        <w:rPr>
          <w:rStyle w:val="selectable-text"/>
        </w:rPr>
        <w:t>metode</w:t>
      </w:r>
      <w:proofErr w:type="spellEnd"/>
      <w:r w:rsidRPr="000E1B56">
        <w:rPr>
          <w:rStyle w:val="selectable-text"/>
        </w:rPr>
        <w:t xml:space="preserve"> paling </w:t>
      </w:r>
      <w:proofErr w:type="spellStart"/>
      <w:r w:rsidRPr="000E1B56">
        <w:rPr>
          <w:rStyle w:val="selectable-text"/>
        </w:rPr>
        <w:t>sederhana</w:t>
      </w:r>
      <w:proofErr w:type="spellEnd"/>
      <w:r w:rsidRPr="000E1B56">
        <w:rPr>
          <w:rStyle w:val="selectable-text"/>
        </w:rPr>
        <w:t xml:space="preserve"> </w:t>
      </w:r>
      <w:proofErr w:type="spellStart"/>
      <w:r w:rsidRPr="000E1B56">
        <w:rPr>
          <w:rStyle w:val="selectable-text"/>
        </w:rPr>
        <w:t>untuk</w:t>
      </w:r>
      <w:proofErr w:type="spellEnd"/>
      <w:r w:rsidRPr="000E1B56">
        <w:rPr>
          <w:rStyle w:val="selectable-text"/>
        </w:rPr>
        <w:t xml:space="preserve"> </w:t>
      </w:r>
      <w:proofErr w:type="spellStart"/>
      <w:r w:rsidRPr="000E1B56">
        <w:rPr>
          <w:rStyle w:val="selectable-text"/>
        </w:rPr>
        <w:t>menanamkan</w:t>
      </w:r>
      <w:proofErr w:type="spellEnd"/>
      <w:r w:rsidRPr="000E1B56">
        <w:rPr>
          <w:rStyle w:val="selectable-text"/>
        </w:rPr>
        <w:t xml:space="preserve"> </w:t>
      </w:r>
      <w:proofErr w:type="spellStart"/>
      <w:r w:rsidRPr="000E1B56">
        <w:rPr>
          <w:rStyle w:val="selectable-text"/>
        </w:rPr>
        <w:t>informasi</w:t>
      </w:r>
      <w:proofErr w:type="spellEnd"/>
      <w:r w:rsidRPr="000E1B56">
        <w:rPr>
          <w:rStyle w:val="selectable-text"/>
        </w:rPr>
        <w:t xml:space="preserve"> </w:t>
      </w:r>
      <w:proofErr w:type="spellStart"/>
      <w:r w:rsidRPr="000E1B56">
        <w:rPr>
          <w:rStyle w:val="selectable-text"/>
        </w:rPr>
        <w:t>ke</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otak</w:t>
      </w:r>
      <w:proofErr w:type="spellEnd"/>
      <w:r w:rsidRPr="000E1B56">
        <w:rPr>
          <w:rStyle w:val="selectable-text"/>
        </w:rPr>
        <w:t xml:space="preserve"> dan </w:t>
      </w:r>
      <w:proofErr w:type="spellStart"/>
      <w:r w:rsidRPr="000E1B56">
        <w:rPr>
          <w:rStyle w:val="selectable-text"/>
        </w:rPr>
        <w:t>mengekstrak</w:t>
      </w:r>
      <w:proofErr w:type="spellEnd"/>
      <w:r w:rsidRPr="000E1B56">
        <w:rPr>
          <w:rStyle w:val="selectable-text"/>
        </w:rPr>
        <w:t xml:space="preserve"> </w:t>
      </w:r>
      <w:proofErr w:type="spellStart"/>
      <w:r w:rsidR="00D36864" w:rsidRPr="000E1B56">
        <w:rPr>
          <w:rStyle w:val="selectable-text"/>
        </w:rPr>
        <w:t>pengetahuan</w:t>
      </w:r>
      <w:proofErr w:type="spellEnd"/>
      <w:r w:rsidR="00D36864" w:rsidRPr="000E1B56">
        <w:rPr>
          <w:rStyle w:val="selectable-text"/>
        </w:rPr>
        <w:t xml:space="preserve"> </w:t>
      </w:r>
      <w:proofErr w:type="spellStart"/>
      <w:r w:rsidR="00D36864" w:rsidRPr="000E1B56">
        <w:rPr>
          <w:rStyle w:val="selectable-text"/>
        </w:rPr>
        <w:t>dari</w:t>
      </w:r>
      <w:proofErr w:type="spellEnd"/>
      <w:r w:rsidR="00D36864" w:rsidRPr="000E1B56">
        <w:rPr>
          <w:rStyle w:val="selectable-text"/>
        </w:rPr>
        <w:t xml:space="preserve"> </w:t>
      </w:r>
      <w:proofErr w:type="spellStart"/>
      <w:r w:rsidR="00D36864" w:rsidRPr="000E1B56">
        <w:rPr>
          <w:rStyle w:val="selectable-text"/>
        </w:rPr>
        <w:t>otak</w:t>
      </w:r>
      <w:proofErr w:type="spellEnd"/>
      <w:r w:rsidRPr="000E1B56">
        <w:rPr>
          <w:rStyle w:val="selectable-text"/>
        </w:rPr>
        <w:t>.</w:t>
      </w:r>
      <w:r w:rsidRPr="000E1B56">
        <w:t xml:space="preserve"> </w:t>
      </w:r>
      <w:r w:rsidR="00D36864" w:rsidRPr="000E1B56">
        <w:rPr>
          <w:rStyle w:val="selectable-text"/>
        </w:rPr>
        <w:t>T</w:t>
      </w:r>
      <w:r w:rsidRPr="000E1B56">
        <w:rPr>
          <w:rStyle w:val="selectable-text"/>
        </w:rPr>
        <w:t xml:space="preserve">eknik </w:t>
      </w:r>
      <w:proofErr w:type="spellStart"/>
      <w:r w:rsidRPr="000E1B56">
        <w:rPr>
          <w:rStyle w:val="selectable-text"/>
        </w:rPr>
        <w:t>pencatatan</w:t>
      </w:r>
      <w:proofErr w:type="spellEnd"/>
      <w:r w:rsidR="00D36864" w:rsidRPr="000E1B56">
        <w:rPr>
          <w:rStyle w:val="selectable-text"/>
        </w:rPr>
        <w:t xml:space="preserve"> </w:t>
      </w:r>
      <w:proofErr w:type="spellStart"/>
      <w:r w:rsidR="00D36864" w:rsidRPr="000E1B56">
        <w:rPr>
          <w:rStyle w:val="selectable-text"/>
        </w:rPr>
        <w:t>ini</w:t>
      </w:r>
      <w:proofErr w:type="spellEnd"/>
      <w:r w:rsidRPr="000E1B56">
        <w:rPr>
          <w:rStyle w:val="selectable-text"/>
        </w:rPr>
        <w:t xml:space="preserve"> yang </w:t>
      </w:r>
      <w:proofErr w:type="spellStart"/>
      <w:r w:rsidRPr="000E1B56">
        <w:rPr>
          <w:rStyle w:val="selectable-text"/>
        </w:rPr>
        <w:t>kreatif</w:t>
      </w:r>
      <w:proofErr w:type="spellEnd"/>
      <w:r w:rsidRPr="000E1B56">
        <w:rPr>
          <w:rStyle w:val="selectable-text"/>
        </w:rPr>
        <w:t xml:space="preserve">, </w:t>
      </w:r>
      <w:proofErr w:type="spellStart"/>
      <w:r w:rsidRPr="000E1B56">
        <w:rPr>
          <w:rStyle w:val="selectable-text"/>
        </w:rPr>
        <w:t>efektif</w:t>
      </w:r>
      <w:proofErr w:type="spellEnd"/>
      <w:r w:rsidRPr="000E1B56">
        <w:rPr>
          <w:rStyle w:val="selectable-text"/>
        </w:rPr>
        <w:t xml:space="preserve">, dan </w:t>
      </w:r>
      <w:proofErr w:type="spellStart"/>
      <w:r w:rsidRPr="000E1B56">
        <w:rPr>
          <w:rStyle w:val="selectable-text"/>
        </w:rPr>
        <w:t>secara</w:t>
      </w:r>
      <w:proofErr w:type="spellEnd"/>
      <w:r w:rsidRPr="000E1B56">
        <w:rPr>
          <w:rStyle w:val="selectable-text"/>
        </w:rPr>
        <w:t xml:space="preserve"> visual </w:t>
      </w:r>
      <w:proofErr w:type="spellStart"/>
      <w:r w:rsidRPr="000E1B56">
        <w:rPr>
          <w:rStyle w:val="selectable-text"/>
        </w:rPr>
        <w:t>memetakan</w:t>
      </w:r>
      <w:proofErr w:type="spellEnd"/>
      <w:r w:rsidRPr="000E1B56">
        <w:rPr>
          <w:rStyle w:val="selectable-text"/>
        </w:rPr>
        <w:t xml:space="preserve"> </w:t>
      </w:r>
      <w:proofErr w:type="spellStart"/>
      <w:r w:rsidRPr="000E1B56">
        <w:rPr>
          <w:rStyle w:val="selectable-text"/>
        </w:rPr>
        <w:t>pemikiran</w:t>
      </w:r>
      <w:proofErr w:type="spellEnd"/>
      <w:r w:rsidRPr="000E1B56">
        <w:rPr>
          <w:rStyle w:val="selectable-text"/>
        </w:rPr>
        <w:t xml:space="preserve"> </w:t>
      </w:r>
      <w:proofErr w:type="spellStart"/>
      <w:r w:rsidRPr="000E1B56">
        <w:rPr>
          <w:rStyle w:val="selectable-text"/>
        </w:rPr>
        <w:t>kita</w:t>
      </w:r>
      <w:proofErr w:type="spellEnd"/>
      <w:r w:rsidRPr="000E1B56">
        <w:rPr>
          <w:rStyle w:val="selectable-text"/>
        </w:rPr>
        <w:t>.</w:t>
      </w:r>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juga sangat </w:t>
      </w:r>
      <w:proofErr w:type="spellStart"/>
      <w:r w:rsidRPr="000E1B56">
        <w:t>mudah</w:t>
      </w:r>
      <w:proofErr w:type="spellEnd"/>
      <w:r w:rsidRPr="000E1B56">
        <w:t xml:space="preserve"> </w:t>
      </w:r>
      <w:proofErr w:type="spellStart"/>
      <w:r w:rsidRPr="000E1B56">
        <w:t>dipahami</w:t>
      </w:r>
      <w:proofErr w:type="spellEnd"/>
      <w:r w:rsidR="008017ED" w:rsidRPr="000E1B56">
        <w:rPr>
          <w:b/>
          <w:bCs/>
        </w:rPr>
        <w:t xml:space="preserve"> </w:t>
      </w:r>
      <w:r w:rsidR="00A47409" w:rsidRPr="000E1B56">
        <w:rPr>
          <w:b/>
          <w:bCs/>
        </w:rPr>
        <w:fldChar w:fldCharType="begin" w:fldLock="1"/>
      </w:r>
      <w:r w:rsidR="00A47409" w:rsidRPr="000E1B56">
        <w:rPr>
          <w:b/>
          <w:bCs/>
        </w:rPr>
        <w:instrText>ADDIN CSL_CITATION {"citationItems":[{"id":"ITEM-1","itemData":{"author":[{"dropping-particle":"","family":"Buzan","given":"Tony","non-dropping-particle":"","parse-names":false,"suffix":""}],"id":"ITEM-1","issued":{"date-parts":[["2006"]]},"number-of-pages":"20","publisher":"PT Gramedia","publisher-place":"Jakarta","title":"Buku Pintar Mind Map","type":"book"},"uris":["http://www.mendeley.com/documents/?uuid=2f88c08d-d057-4a72-a987-21d81f78890c"]}],"mendeley":{"formattedCitation":"(Buzan, 2006)","plainTextFormattedCitation":"(Buzan, 2006)","previouslyFormattedCitation":"(Buzan, 2006)"},"properties":{"noteIndex":0},"schema":"https://github.com/citation-style-language/schema/raw/master/csl-citation.json"}</w:instrText>
      </w:r>
      <w:r w:rsidR="00A47409" w:rsidRPr="000E1B56">
        <w:rPr>
          <w:b/>
          <w:bCs/>
        </w:rPr>
        <w:fldChar w:fldCharType="separate"/>
      </w:r>
      <w:r w:rsidR="00A47409" w:rsidRPr="000E1B56">
        <w:rPr>
          <w:bCs/>
          <w:noProof/>
        </w:rPr>
        <w:t>(Buzan, 2006)</w:t>
      </w:r>
      <w:r w:rsidR="00A47409" w:rsidRPr="000E1B56">
        <w:rPr>
          <w:b/>
          <w:bCs/>
        </w:rPr>
        <w:fldChar w:fldCharType="end"/>
      </w:r>
      <w:r w:rsidRPr="000E1B56">
        <w:t xml:space="preserve"> </w:t>
      </w:r>
      <w:proofErr w:type="spellStart"/>
      <w:r w:rsidRPr="000E1B56">
        <w:t>Penggunaan</w:t>
      </w:r>
      <w:proofErr w:type="spellEnd"/>
      <w:r w:rsidRPr="000E1B56">
        <w:t xml:space="preserve"> media </w:t>
      </w:r>
      <w:proofErr w:type="spellStart"/>
      <w:r w:rsidRPr="000E1B56">
        <w:t>ef</w:t>
      </w:r>
      <w:r w:rsidR="00D36864" w:rsidRPr="000E1B56">
        <w:t>esien</w:t>
      </w:r>
      <w:proofErr w:type="spellEnd"/>
      <w:r w:rsidRPr="000E1B56">
        <w:t xml:space="preserve"> </w:t>
      </w:r>
      <w:proofErr w:type="spellStart"/>
      <w:r w:rsidRPr="000E1B56">
        <w:t>dalam</w:t>
      </w:r>
      <w:proofErr w:type="spellEnd"/>
      <w:r w:rsidRPr="000E1B56">
        <w:t xml:space="preserve"> </w:t>
      </w:r>
      <w:proofErr w:type="spellStart"/>
      <w:r w:rsidRPr="000E1B56">
        <w:t>meningkatkan</w:t>
      </w:r>
      <w:proofErr w:type="spellEnd"/>
      <w:r w:rsidRPr="000E1B56">
        <w:t xml:space="preserve"> </w:t>
      </w:r>
      <w:proofErr w:type="spellStart"/>
      <w:r w:rsidRPr="000E1B56">
        <w:t>kemampuan</w:t>
      </w:r>
      <w:proofErr w:type="spellEnd"/>
      <w:r w:rsidRPr="000E1B56">
        <w:t xml:space="preserve"> </w:t>
      </w:r>
      <w:proofErr w:type="spellStart"/>
      <w:r w:rsidRPr="000E1B56">
        <w:t>menulis</w:t>
      </w:r>
      <w:proofErr w:type="spellEnd"/>
      <w:r w:rsidRPr="000E1B56">
        <w:t xml:space="preserve"> </w:t>
      </w:r>
      <w:proofErr w:type="spellStart"/>
      <w:r w:rsidRPr="000E1B56">
        <w:t>cerpen</w:t>
      </w:r>
      <w:proofErr w:type="spellEnd"/>
      <w:r w:rsidRPr="000E1B56">
        <w:t xml:space="preserve">, </w:t>
      </w:r>
      <w:proofErr w:type="spellStart"/>
      <w:r w:rsidRPr="000E1B56">
        <w:t>dengan</w:t>
      </w:r>
      <w:proofErr w:type="spellEnd"/>
      <w:r w:rsidRPr="000E1B56">
        <w:t xml:space="preserve"> </w:t>
      </w:r>
      <w:proofErr w:type="spellStart"/>
      <w:r w:rsidRPr="000E1B56">
        <w:t>siswa</w:t>
      </w:r>
      <w:proofErr w:type="spellEnd"/>
      <w:r w:rsidRPr="000E1B56">
        <w:t xml:space="preserve"> </w:t>
      </w:r>
      <w:proofErr w:type="spellStart"/>
      <w:r w:rsidRPr="000E1B56">
        <w:t>merancang</w:t>
      </w:r>
      <w:proofErr w:type="spellEnd"/>
      <w:r w:rsidRPr="000E1B56">
        <w:t xml:space="preserve"> </w:t>
      </w:r>
      <w:proofErr w:type="spellStart"/>
      <w:r w:rsidRPr="000E1B56">
        <w:t>konsep</w:t>
      </w:r>
      <w:proofErr w:type="spellEnd"/>
      <w:r w:rsidRPr="000E1B56">
        <w:t xml:space="preserve"> </w:t>
      </w:r>
      <w:proofErr w:type="spellStart"/>
      <w:r w:rsidRPr="000E1B56">
        <w:t>terlebih</w:t>
      </w:r>
      <w:proofErr w:type="spellEnd"/>
      <w:r w:rsidRPr="000E1B56">
        <w:t xml:space="preserve"> </w:t>
      </w:r>
      <w:proofErr w:type="spellStart"/>
      <w:r w:rsidRPr="000E1B56">
        <w:t>dahulu</w:t>
      </w:r>
      <w:proofErr w:type="spellEnd"/>
      <w:r w:rsidRPr="000E1B56">
        <w:t xml:space="preserve"> </w:t>
      </w:r>
      <w:proofErr w:type="spellStart"/>
      <w:r w:rsidRPr="000E1B56">
        <w:t>sebelum</w:t>
      </w:r>
      <w:proofErr w:type="spellEnd"/>
      <w:r w:rsidRPr="000E1B56">
        <w:t xml:space="preserve"> </w:t>
      </w:r>
      <w:proofErr w:type="spellStart"/>
      <w:r w:rsidRPr="000E1B56">
        <w:t>menyusunnya</w:t>
      </w:r>
      <w:proofErr w:type="spellEnd"/>
      <w:r w:rsidRPr="000E1B56">
        <w:t xml:space="preserve"> </w:t>
      </w:r>
      <w:proofErr w:type="spellStart"/>
      <w:r w:rsidRPr="000E1B56">
        <w:t>menjadi</w:t>
      </w:r>
      <w:proofErr w:type="spellEnd"/>
      <w:r w:rsidRPr="000E1B56">
        <w:t xml:space="preserve"> </w:t>
      </w:r>
      <w:proofErr w:type="spellStart"/>
      <w:r w:rsidRPr="000E1B56">
        <w:t>sebuah</w:t>
      </w:r>
      <w:proofErr w:type="spellEnd"/>
      <w:r w:rsidRPr="000E1B56">
        <w:t xml:space="preserve"> tulisan </w:t>
      </w:r>
      <w:proofErr w:type="spellStart"/>
      <w:r w:rsidRPr="000E1B56">
        <w:t>lengkap</w:t>
      </w:r>
      <w:proofErr w:type="spellEnd"/>
      <w:r w:rsidRPr="000E1B56">
        <w:t>.</w:t>
      </w:r>
      <w:r w:rsidR="00D36864" w:rsidRPr="000E1B56">
        <w:t xml:space="preserve"> </w:t>
      </w:r>
      <w:proofErr w:type="spellStart"/>
      <w:r w:rsidRPr="000E1B56">
        <w:t>Melalui</w:t>
      </w:r>
      <w:proofErr w:type="spellEnd"/>
      <w:r w:rsidRPr="000E1B56">
        <w:t xml:space="preserve"> media, </w:t>
      </w:r>
      <w:r w:rsidR="00D36864" w:rsidRPr="000E1B56">
        <w:t xml:space="preserve">para </w:t>
      </w:r>
      <w:proofErr w:type="spellStart"/>
      <w:r w:rsidR="00D36864" w:rsidRPr="000E1B56">
        <w:t>siswa</w:t>
      </w:r>
      <w:proofErr w:type="spellEnd"/>
      <w:r w:rsidRPr="000E1B56">
        <w:t xml:space="preserve"> </w:t>
      </w:r>
      <w:proofErr w:type="spellStart"/>
      <w:r w:rsidRPr="000E1B56">
        <w:t>dipandu</w:t>
      </w:r>
      <w:proofErr w:type="spellEnd"/>
      <w:r w:rsidR="00D36864" w:rsidRPr="000E1B56">
        <w:t xml:space="preserve"> </w:t>
      </w:r>
      <w:proofErr w:type="spellStart"/>
      <w:r w:rsidR="00D36864" w:rsidRPr="000E1B56">
        <w:t>rencana</w:t>
      </w:r>
      <w:proofErr w:type="spellEnd"/>
      <w:r w:rsidR="00D36864" w:rsidRPr="000E1B56">
        <w:t xml:space="preserve"> </w:t>
      </w:r>
      <w:proofErr w:type="spellStart"/>
      <w:r w:rsidR="00B11D79" w:rsidRPr="000E1B56">
        <w:t>sebelum</w:t>
      </w:r>
      <w:proofErr w:type="spellEnd"/>
      <w:r w:rsidR="00B11D79" w:rsidRPr="000E1B56">
        <w:t xml:space="preserve"> </w:t>
      </w:r>
      <w:proofErr w:type="spellStart"/>
      <w:r w:rsidR="00B11D79" w:rsidRPr="000E1B56">
        <w:t>menuliskan</w:t>
      </w:r>
      <w:proofErr w:type="spellEnd"/>
      <w:r w:rsidR="00B11D79" w:rsidRPr="000E1B56">
        <w:t xml:space="preserve"> </w:t>
      </w:r>
      <w:proofErr w:type="spellStart"/>
      <w:r w:rsidR="00B11D79" w:rsidRPr="000E1B56">
        <w:t>dalam</w:t>
      </w:r>
      <w:proofErr w:type="spellEnd"/>
      <w:r w:rsidR="00B11D79" w:rsidRPr="000E1B56">
        <w:t xml:space="preserve"> </w:t>
      </w:r>
      <w:proofErr w:type="spellStart"/>
      <w:r w:rsidR="00B11D79" w:rsidRPr="000E1B56">
        <w:t>bentuk</w:t>
      </w:r>
      <w:proofErr w:type="spellEnd"/>
      <w:r w:rsidR="00B11D79" w:rsidRPr="000E1B56">
        <w:t xml:space="preserve"> </w:t>
      </w:r>
      <w:proofErr w:type="spellStart"/>
      <w:r w:rsidR="00B11D79" w:rsidRPr="000E1B56">
        <w:t>kerangka</w:t>
      </w:r>
      <w:proofErr w:type="spellEnd"/>
      <w:r w:rsidR="00B11D79" w:rsidRPr="000E1B56">
        <w:t>.</w:t>
      </w:r>
      <w:r w:rsidRPr="000E1B56">
        <w:t xml:space="preserve">  </w:t>
      </w:r>
      <w:proofErr w:type="spellStart"/>
      <w:r w:rsidRPr="000E1B56">
        <w:t>Mereka</w:t>
      </w:r>
      <w:proofErr w:type="spellEnd"/>
      <w:r w:rsidRPr="000E1B56">
        <w:t xml:space="preserve"> </w:t>
      </w:r>
      <w:proofErr w:type="spellStart"/>
      <w:r w:rsidRPr="000E1B56">
        <w:t>dapat</w:t>
      </w:r>
      <w:proofErr w:type="spellEnd"/>
      <w:r w:rsidRPr="000E1B56">
        <w:t xml:space="preserve"> </w:t>
      </w:r>
      <w:proofErr w:type="spellStart"/>
      <w:r w:rsidRPr="000E1B56">
        <w:t>mengatur</w:t>
      </w:r>
      <w:proofErr w:type="spellEnd"/>
      <w:r w:rsidRPr="000E1B56">
        <w:t xml:space="preserve"> ide, </w:t>
      </w:r>
      <w:proofErr w:type="spellStart"/>
      <w:r w:rsidRPr="000E1B56">
        <w:t>gagasan</w:t>
      </w:r>
      <w:proofErr w:type="spellEnd"/>
      <w:r w:rsidRPr="000E1B56">
        <w:t xml:space="preserve"> </w:t>
      </w:r>
      <w:proofErr w:type="spellStart"/>
      <w:r w:rsidRPr="000E1B56">
        <w:t>maupun</w:t>
      </w:r>
      <w:proofErr w:type="spellEnd"/>
      <w:r w:rsidRPr="000E1B56">
        <w:t xml:space="preserve"> </w:t>
      </w:r>
      <w:proofErr w:type="spellStart"/>
      <w:r w:rsidRPr="000E1B56">
        <w:t>pengalaman</w:t>
      </w:r>
      <w:proofErr w:type="spellEnd"/>
      <w:r w:rsidRPr="000E1B56">
        <w:t xml:space="preserve"> </w:t>
      </w:r>
      <w:proofErr w:type="spellStart"/>
      <w:r w:rsidRPr="000E1B56">
        <w:t>pribadi</w:t>
      </w:r>
      <w:proofErr w:type="spellEnd"/>
      <w:r w:rsidRPr="000E1B56">
        <w:t xml:space="preserve"> </w:t>
      </w:r>
      <w:proofErr w:type="spellStart"/>
      <w:r w:rsidRPr="000E1B56">
        <w:t>mereka</w:t>
      </w:r>
      <w:proofErr w:type="spellEnd"/>
      <w:r w:rsidRPr="000E1B56">
        <w:t xml:space="preserve"> </w:t>
      </w:r>
      <w:proofErr w:type="spellStart"/>
      <w:r w:rsidRPr="000E1B56">
        <w:t>secara</w:t>
      </w:r>
      <w:proofErr w:type="spellEnd"/>
      <w:r w:rsidRPr="000E1B56">
        <w:t xml:space="preserve"> </w:t>
      </w:r>
      <w:proofErr w:type="spellStart"/>
      <w:r w:rsidRPr="000E1B56">
        <w:t>teratur</w:t>
      </w:r>
      <w:proofErr w:type="spellEnd"/>
      <w:r w:rsidRPr="000E1B56">
        <w:t xml:space="preserve"> </w:t>
      </w:r>
      <w:proofErr w:type="spellStart"/>
      <w:r w:rsidRPr="000E1B56">
        <w:t>dengan</w:t>
      </w:r>
      <w:proofErr w:type="spellEnd"/>
      <w:r w:rsidRPr="000E1B56">
        <w:t xml:space="preserve"> </w:t>
      </w:r>
      <w:proofErr w:type="spellStart"/>
      <w:r w:rsidRPr="000E1B56">
        <w:t>sturkutur</w:t>
      </w:r>
      <w:proofErr w:type="spellEnd"/>
      <w:r w:rsidRPr="000E1B56">
        <w:t xml:space="preserve"> </w:t>
      </w:r>
      <w:proofErr w:type="spellStart"/>
      <w:r w:rsidRPr="000E1B56">
        <w:t>mempermudah</w:t>
      </w:r>
      <w:proofErr w:type="spellEnd"/>
      <w:r w:rsidRPr="000E1B56">
        <w:t xml:space="preserve"> proses </w:t>
      </w:r>
      <w:proofErr w:type="spellStart"/>
      <w:r w:rsidRPr="000E1B56">
        <w:t>dalam</w:t>
      </w:r>
      <w:proofErr w:type="spellEnd"/>
      <w:r w:rsidRPr="000E1B56">
        <w:t xml:space="preserve"> </w:t>
      </w:r>
      <w:proofErr w:type="spellStart"/>
      <w:r w:rsidRPr="000E1B56">
        <w:t>menuangkan</w:t>
      </w:r>
      <w:proofErr w:type="spellEnd"/>
      <w:r w:rsidRPr="000E1B56">
        <w:t xml:space="preserve"> ide </w:t>
      </w:r>
      <w:proofErr w:type="spellStart"/>
      <w:r w:rsidRPr="000E1B56">
        <w:t>kreatif</w:t>
      </w:r>
      <w:proofErr w:type="spellEnd"/>
      <w:r w:rsidRPr="000E1B56">
        <w:t xml:space="preserve"> </w:t>
      </w:r>
      <w:proofErr w:type="spellStart"/>
      <w:r w:rsidRPr="000E1B56">
        <w:t>ke</w:t>
      </w:r>
      <w:proofErr w:type="spellEnd"/>
      <w:r w:rsidRPr="000E1B56">
        <w:t xml:space="preserve"> </w:t>
      </w:r>
      <w:proofErr w:type="spellStart"/>
      <w:r w:rsidRPr="000E1B56">
        <w:t>dalam</w:t>
      </w:r>
      <w:proofErr w:type="spellEnd"/>
      <w:r w:rsidRPr="000E1B56">
        <w:t xml:space="preserve"> </w:t>
      </w:r>
      <w:proofErr w:type="spellStart"/>
      <w:r w:rsidRPr="000E1B56">
        <w:t>cerpen</w:t>
      </w:r>
      <w:proofErr w:type="spellEnd"/>
      <w:r w:rsidRPr="000E1B56">
        <w:t xml:space="preserve"> </w:t>
      </w:r>
      <w:proofErr w:type="spellStart"/>
      <w:r w:rsidRPr="000E1B56">
        <w:t>sehingga</w:t>
      </w:r>
      <w:proofErr w:type="spellEnd"/>
      <w:r w:rsidRPr="000E1B56">
        <w:t xml:space="preserve"> </w:t>
      </w:r>
      <w:proofErr w:type="spellStart"/>
      <w:r w:rsidRPr="000E1B56">
        <w:t>variasi</w:t>
      </w:r>
      <w:proofErr w:type="spellEnd"/>
      <w:r w:rsidRPr="000E1B56">
        <w:t xml:space="preserve"> </w:t>
      </w:r>
      <w:proofErr w:type="spellStart"/>
      <w:r w:rsidRPr="000E1B56">
        <w:t>diksi</w:t>
      </w:r>
      <w:proofErr w:type="spellEnd"/>
      <w:r w:rsidRPr="000E1B56">
        <w:t xml:space="preserve"> yang </w:t>
      </w:r>
      <w:proofErr w:type="spellStart"/>
      <w:r w:rsidRPr="000E1B56">
        <w:t>dihasilkan</w:t>
      </w:r>
      <w:proofErr w:type="spellEnd"/>
      <w:r w:rsidRPr="000E1B56">
        <w:t xml:space="preserve"> </w:t>
      </w:r>
      <w:proofErr w:type="spellStart"/>
      <w:r w:rsidRPr="000E1B56">
        <w:t>lebih</w:t>
      </w:r>
      <w:proofErr w:type="spellEnd"/>
      <w:r w:rsidRPr="000E1B56">
        <w:t xml:space="preserve"> </w:t>
      </w:r>
      <w:proofErr w:type="spellStart"/>
      <w:r w:rsidRPr="000E1B56">
        <w:t>beragam</w:t>
      </w:r>
      <w:proofErr w:type="spellEnd"/>
      <w:r w:rsidRPr="000E1B56">
        <w:t xml:space="preserve"> </w:t>
      </w:r>
      <w:proofErr w:type="spellStart"/>
      <w:r w:rsidR="00B11D79" w:rsidRPr="000E1B56">
        <w:t>Permasalahan</w:t>
      </w:r>
      <w:proofErr w:type="spellEnd"/>
      <w:r w:rsidR="00B11D79" w:rsidRPr="000E1B56">
        <w:t xml:space="preserve"> </w:t>
      </w:r>
      <w:proofErr w:type="spellStart"/>
      <w:r w:rsidR="00B11D79" w:rsidRPr="000E1B56">
        <w:t>dalam</w:t>
      </w:r>
      <w:proofErr w:type="spellEnd"/>
      <w:r w:rsidR="00B11D79" w:rsidRPr="000E1B56">
        <w:t xml:space="preserve"> </w:t>
      </w:r>
      <w:proofErr w:type="spellStart"/>
      <w:r w:rsidR="00B11D79" w:rsidRPr="000E1B56">
        <w:t>penelitian</w:t>
      </w:r>
      <w:proofErr w:type="spellEnd"/>
      <w:r w:rsidR="00B11D79" w:rsidRPr="000E1B56">
        <w:t xml:space="preserve"> </w:t>
      </w:r>
      <w:proofErr w:type="spellStart"/>
      <w:r w:rsidR="00B11D79" w:rsidRPr="000E1B56">
        <w:t>ini</w:t>
      </w:r>
      <w:proofErr w:type="spellEnd"/>
      <w:r w:rsidR="00B11D79" w:rsidRPr="000E1B56">
        <w:t xml:space="preserve"> </w:t>
      </w:r>
      <w:proofErr w:type="spellStart"/>
      <w:r w:rsidRPr="000E1B56">
        <w:t>adalah</w:t>
      </w:r>
      <w:proofErr w:type="spellEnd"/>
      <w:r w:rsidRPr="000E1B56">
        <w:t xml:space="preserve"> </w:t>
      </w:r>
      <w:proofErr w:type="spellStart"/>
      <w:r w:rsidRPr="000E1B56">
        <w:t>tentang</w:t>
      </w:r>
      <w:proofErr w:type="spellEnd"/>
      <w:r w:rsidRPr="000E1B56">
        <w:t xml:space="preserve"> </w:t>
      </w:r>
      <w:proofErr w:type="spellStart"/>
      <w:r w:rsidRPr="000E1B56">
        <w:t>bagaimana</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sebagai</w:t>
      </w:r>
      <w:proofErr w:type="spellEnd"/>
      <w:r w:rsidRPr="000E1B56">
        <w:t xml:space="preserve"> media </w:t>
      </w:r>
      <w:proofErr w:type="spellStart"/>
      <w:r w:rsidRPr="000E1B56">
        <w:t>dapat</w:t>
      </w:r>
      <w:proofErr w:type="spellEnd"/>
      <w:r w:rsidRPr="000E1B56">
        <w:t xml:space="preserve"> </w:t>
      </w:r>
      <w:proofErr w:type="spellStart"/>
      <w:r w:rsidRPr="000E1B56">
        <w:t>memperkuat</w:t>
      </w:r>
      <w:proofErr w:type="spellEnd"/>
      <w:r w:rsidRPr="000E1B56">
        <w:t xml:space="preserve"> </w:t>
      </w:r>
      <w:proofErr w:type="spellStart"/>
      <w:r w:rsidRPr="000E1B56">
        <w:t>kemampuan</w:t>
      </w:r>
      <w:proofErr w:type="spellEnd"/>
      <w:r w:rsidRPr="000E1B56">
        <w:t xml:space="preserve"> </w:t>
      </w:r>
      <w:proofErr w:type="spellStart"/>
      <w:r w:rsidRPr="000E1B56">
        <w:t>menulis</w:t>
      </w:r>
      <w:proofErr w:type="spellEnd"/>
      <w:r w:rsidRPr="000E1B56">
        <w:t xml:space="preserve"> </w:t>
      </w:r>
      <w:proofErr w:type="spellStart"/>
      <w:r w:rsidRPr="000E1B56">
        <w:t>cerpen</w:t>
      </w:r>
      <w:proofErr w:type="spellEnd"/>
      <w:r w:rsidRPr="000E1B56">
        <w:t xml:space="preserve">. Solusi </w:t>
      </w:r>
      <w:proofErr w:type="spellStart"/>
      <w:r w:rsidRPr="000E1B56">
        <w:t>ini</w:t>
      </w:r>
      <w:proofErr w:type="spellEnd"/>
      <w:r w:rsidRPr="000E1B56">
        <w:t xml:space="preserve"> </w:t>
      </w:r>
      <w:proofErr w:type="spellStart"/>
      <w:r w:rsidRPr="000E1B56">
        <w:t>secara</w:t>
      </w:r>
      <w:proofErr w:type="spellEnd"/>
      <w:r w:rsidRPr="000E1B56">
        <w:t xml:space="preserve"> </w:t>
      </w:r>
      <w:proofErr w:type="spellStart"/>
      <w:r w:rsidRPr="000E1B56">
        <w:t>spesifik</w:t>
      </w:r>
      <w:proofErr w:type="spellEnd"/>
      <w:r w:rsidRPr="000E1B56">
        <w:t xml:space="preserve"> </w:t>
      </w:r>
      <w:proofErr w:type="spellStart"/>
      <w:r w:rsidRPr="000E1B56">
        <w:t>bertujuan</w:t>
      </w:r>
      <w:proofErr w:type="spellEnd"/>
      <w:r w:rsidRPr="000E1B56">
        <w:t xml:space="preserve"> </w:t>
      </w:r>
      <w:proofErr w:type="spellStart"/>
      <w:r w:rsidRPr="000E1B56">
        <w:t>untuk</w:t>
      </w:r>
      <w:proofErr w:type="spellEnd"/>
      <w:r w:rsidRPr="000E1B56">
        <w:t xml:space="preserve"> </w:t>
      </w:r>
      <w:proofErr w:type="spellStart"/>
      <w:r w:rsidRPr="000E1B56">
        <w:t>menjelaskan</w:t>
      </w:r>
      <w:proofErr w:type="spellEnd"/>
      <w:r w:rsidRPr="000E1B56">
        <w:t xml:space="preserve"> </w:t>
      </w:r>
      <w:proofErr w:type="spellStart"/>
      <w:r w:rsidRPr="000E1B56">
        <w:t>peranan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sebagai</w:t>
      </w:r>
      <w:proofErr w:type="spellEnd"/>
      <w:r w:rsidRPr="000E1B56">
        <w:t xml:space="preserve"> media yang </w:t>
      </w:r>
      <w:proofErr w:type="spellStart"/>
      <w:r w:rsidRPr="000E1B56">
        <w:t>mendukung</w:t>
      </w:r>
      <w:proofErr w:type="spellEnd"/>
      <w:r w:rsidRPr="000E1B56">
        <w:t xml:space="preserve"> proses </w:t>
      </w:r>
      <w:proofErr w:type="spellStart"/>
      <w:r w:rsidRPr="000E1B56">
        <w:t>menulis</w:t>
      </w:r>
      <w:proofErr w:type="spellEnd"/>
      <w:r w:rsidRPr="000E1B56">
        <w:t xml:space="preserve"> </w:t>
      </w:r>
      <w:proofErr w:type="spellStart"/>
      <w:r w:rsidRPr="000E1B56">
        <w:t>cerpen</w:t>
      </w:r>
      <w:proofErr w:type="spellEnd"/>
      <w:r w:rsidRPr="000E1B56">
        <w:t xml:space="preserve"> </w:t>
      </w:r>
      <w:proofErr w:type="spellStart"/>
      <w:r w:rsidRPr="000E1B56">
        <w:t>bagi</w:t>
      </w:r>
      <w:proofErr w:type="spellEnd"/>
      <w:r w:rsidRPr="000E1B56">
        <w:t xml:space="preserve"> </w:t>
      </w:r>
      <w:proofErr w:type="spellStart"/>
      <w:r w:rsidRPr="000E1B56">
        <w:t>siswa</w:t>
      </w:r>
      <w:proofErr w:type="spellEnd"/>
      <w:r w:rsidRPr="000E1B56">
        <w:t xml:space="preserve"> </w:t>
      </w:r>
      <w:proofErr w:type="spellStart"/>
      <w:r w:rsidRPr="000E1B56">
        <w:t>kelas</w:t>
      </w:r>
      <w:proofErr w:type="spellEnd"/>
      <w:r w:rsidRPr="000E1B56">
        <w:t xml:space="preserve"> XI SMA N 9 Semarang.</w:t>
      </w:r>
    </w:p>
    <w:p w14:paraId="409CB6C8" w14:textId="4DAA2803" w:rsidR="00B87811" w:rsidRPr="000E1B56" w:rsidRDefault="00DC2BC2" w:rsidP="000E1B56">
      <w:pPr>
        <w:spacing w:before="120" w:after="120" w:line="276" w:lineRule="auto"/>
        <w:ind w:left="1038" w:hanging="1038"/>
        <w:jc w:val="both"/>
        <w:rPr>
          <w:b/>
          <w:bCs/>
          <w:lang w:val="id-ID"/>
        </w:rPr>
      </w:pPr>
      <w:r w:rsidRPr="000E1B56">
        <w:rPr>
          <w:b/>
          <w:bCs/>
          <w:lang w:val="id-ID"/>
        </w:rPr>
        <w:t>METODE PENELITIAN</w:t>
      </w:r>
      <w:r w:rsidR="006D2437" w:rsidRPr="000E1B56">
        <w:rPr>
          <w:b/>
          <w:bCs/>
          <w:lang w:val="id-ID"/>
        </w:rPr>
        <w:t xml:space="preserve"> </w:t>
      </w:r>
    </w:p>
    <w:p w14:paraId="5D0A1988" w14:textId="69295A9B" w:rsidR="00FF7610" w:rsidRPr="000E1B56" w:rsidRDefault="00B11D79" w:rsidP="000E1B56">
      <w:pPr>
        <w:spacing w:before="120" w:after="120" w:line="276" w:lineRule="auto"/>
        <w:ind w:firstLine="720"/>
        <w:jc w:val="both"/>
        <w:rPr>
          <w:rStyle w:val="selectable-text"/>
          <w:lang w:val="id-ID"/>
        </w:rPr>
      </w:pPr>
      <w:r w:rsidRPr="000E1B56">
        <w:rPr>
          <w:lang w:val="id-ID"/>
        </w:rPr>
        <w:t xml:space="preserve">Metode yang digunakan dalam penelitian ini adalah pendekatan deskriptif kualitatif dengan menggunakan studi kasus Pustaka sebagai kerangka kerja penelitian. </w:t>
      </w:r>
      <w:r w:rsidR="00FF7610" w:rsidRPr="000E1B56">
        <w:rPr>
          <w:rStyle w:val="selectable-text"/>
        </w:rPr>
        <w:t xml:space="preserve">Studi </w:t>
      </w:r>
      <w:proofErr w:type="spellStart"/>
      <w:r w:rsidR="00FF7610" w:rsidRPr="000E1B56">
        <w:rPr>
          <w:rStyle w:val="selectable-text"/>
        </w:rPr>
        <w:t>kepustakaan</w:t>
      </w:r>
      <w:proofErr w:type="spellEnd"/>
      <w:r w:rsidR="00FF7610" w:rsidRPr="000E1B56">
        <w:rPr>
          <w:rStyle w:val="selectable-text"/>
        </w:rPr>
        <w:t xml:space="preserve"> </w:t>
      </w:r>
      <w:proofErr w:type="spellStart"/>
      <w:r w:rsidR="00FF7610" w:rsidRPr="000E1B56">
        <w:rPr>
          <w:rStyle w:val="selectable-text"/>
        </w:rPr>
        <w:t>melibatkan</w:t>
      </w:r>
      <w:proofErr w:type="spellEnd"/>
      <w:r w:rsidR="00FF7610" w:rsidRPr="000E1B56">
        <w:rPr>
          <w:rStyle w:val="selectable-text"/>
        </w:rPr>
        <w:t xml:space="preserve"> </w:t>
      </w:r>
      <w:proofErr w:type="spellStart"/>
      <w:r w:rsidR="00FF7610" w:rsidRPr="000E1B56">
        <w:rPr>
          <w:rStyle w:val="selectable-text"/>
        </w:rPr>
        <w:t>analisis</w:t>
      </w:r>
      <w:proofErr w:type="spellEnd"/>
      <w:r w:rsidR="00FF7610" w:rsidRPr="000E1B56">
        <w:rPr>
          <w:rStyle w:val="selectable-text"/>
        </w:rPr>
        <w:t xml:space="preserve"> </w:t>
      </w:r>
      <w:proofErr w:type="spellStart"/>
      <w:r w:rsidR="00FF7610" w:rsidRPr="000E1B56">
        <w:rPr>
          <w:rStyle w:val="selectable-text"/>
        </w:rPr>
        <w:t>terhadap</w:t>
      </w:r>
      <w:proofErr w:type="spellEnd"/>
      <w:r w:rsidR="00FF7610" w:rsidRPr="000E1B56">
        <w:rPr>
          <w:rStyle w:val="selectable-text"/>
        </w:rPr>
        <w:t xml:space="preserve"> </w:t>
      </w:r>
      <w:proofErr w:type="spellStart"/>
      <w:r w:rsidR="00FF7610" w:rsidRPr="000E1B56">
        <w:rPr>
          <w:rStyle w:val="selectable-text"/>
        </w:rPr>
        <w:t>berbagai</w:t>
      </w:r>
      <w:proofErr w:type="spellEnd"/>
      <w:r w:rsidR="00FF7610" w:rsidRPr="000E1B56">
        <w:rPr>
          <w:rStyle w:val="selectable-text"/>
        </w:rPr>
        <w:t xml:space="preserve"> </w:t>
      </w:r>
      <w:proofErr w:type="spellStart"/>
      <w:r w:rsidR="00FF7610" w:rsidRPr="000E1B56">
        <w:rPr>
          <w:rStyle w:val="selectable-text"/>
        </w:rPr>
        <w:t>literatur</w:t>
      </w:r>
      <w:proofErr w:type="spellEnd"/>
      <w:r w:rsidR="00FF7610" w:rsidRPr="000E1B56">
        <w:rPr>
          <w:rStyle w:val="selectable-text"/>
        </w:rPr>
        <w:t xml:space="preserve"> </w:t>
      </w:r>
      <w:proofErr w:type="spellStart"/>
      <w:r w:rsidR="00FF7610" w:rsidRPr="000E1B56">
        <w:rPr>
          <w:rStyle w:val="selectable-text"/>
        </w:rPr>
        <w:t>terkait</w:t>
      </w:r>
      <w:proofErr w:type="spellEnd"/>
      <w:r w:rsidR="00FF7610" w:rsidRPr="000E1B56">
        <w:rPr>
          <w:rStyle w:val="selectable-text"/>
        </w:rPr>
        <w:t xml:space="preserve"> </w:t>
      </w:r>
      <w:proofErr w:type="spellStart"/>
      <w:r w:rsidR="00FF7610" w:rsidRPr="000E1B56">
        <w:rPr>
          <w:rStyle w:val="selectable-text"/>
        </w:rPr>
        <w:t>topik</w:t>
      </w:r>
      <w:proofErr w:type="spellEnd"/>
      <w:r w:rsidR="00FF7610" w:rsidRPr="000E1B56">
        <w:rPr>
          <w:rStyle w:val="selectable-text"/>
        </w:rPr>
        <w:t xml:space="preserve"> </w:t>
      </w:r>
      <w:proofErr w:type="spellStart"/>
      <w:r w:rsidR="00FF7610" w:rsidRPr="000E1B56">
        <w:rPr>
          <w:rStyle w:val="selectable-text"/>
        </w:rPr>
        <w:t>penelitian</w:t>
      </w:r>
      <w:proofErr w:type="spellEnd"/>
      <w:r w:rsidR="00FF7610" w:rsidRPr="000E1B56">
        <w:rPr>
          <w:rStyle w:val="selectable-text"/>
        </w:rPr>
        <w:t xml:space="preserve">, </w:t>
      </w:r>
      <w:proofErr w:type="spellStart"/>
      <w:r w:rsidR="00FF7610" w:rsidRPr="000E1B56">
        <w:rPr>
          <w:rStyle w:val="selectable-text"/>
        </w:rPr>
        <w:t>seperti</w:t>
      </w:r>
      <w:proofErr w:type="spellEnd"/>
      <w:r w:rsidR="00FF7610" w:rsidRPr="000E1B56">
        <w:rPr>
          <w:rStyle w:val="selectable-text"/>
        </w:rPr>
        <w:t xml:space="preserve"> </w:t>
      </w:r>
      <w:proofErr w:type="spellStart"/>
      <w:r w:rsidR="00FF7610" w:rsidRPr="000E1B56">
        <w:rPr>
          <w:rStyle w:val="selectable-text"/>
        </w:rPr>
        <w:t>buku</w:t>
      </w:r>
      <w:proofErr w:type="spellEnd"/>
      <w:r w:rsidR="00FF7610" w:rsidRPr="000E1B56">
        <w:rPr>
          <w:rStyle w:val="selectable-text"/>
        </w:rPr>
        <w:t xml:space="preserve">, </w:t>
      </w:r>
      <w:proofErr w:type="spellStart"/>
      <w:r w:rsidR="00FF7610" w:rsidRPr="000E1B56">
        <w:rPr>
          <w:rStyle w:val="selectable-text"/>
        </w:rPr>
        <w:t>jurnal</w:t>
      </w:r>
      <w:proofErr w:type="spellEnd"/>
      <w:r w:rsidR="00FF7610" w:rsidRPr="000E1B56">
        <w:rPr>
          <w:rStyle w:val="selectable-text"/>
        </w:rPr>
        <w:t xml:space="preserve">, </w:t>
      </w:r>
      <w:proofErr w:type="spellStart"/>
      <w:r w:rsidR="00FF7610" w:rsidRPr="000E1B56">
        <w:rPr>
          <w:rStyle w:val="selectable-text"/>
        </w:rPr>
        <w:t>artikel</w:t>
      </w:r>
      <w:proofErr w:type="spellEnd"/>
      <w:r w:rsidR="00FF7610" w:rsidRPr="000E1B56">
        <w:rPr>
          <w:rStyle w:val="selectable-text"/>
        </w:rPr>
        <w:t xml:space="preserve">, dan </w:t>
      </w:r>
      <w:proofErr w:type="spellStart"/>
      <w:r w:rsidR="00FF7610" w:rsidRPr="000E1B56">
        <w:rPr>
          <w:rStyle w:val="selectable-text"/>
        </w:rPr>
        <w:t>dokumen</w:t>
      </w:r>
      <w:proofErr w:type="spellEnd"/>
      <w:r w:rsidR="00FF7610" w:rsidRPr="000E1B56">
        <w:rPr>
          <w:rStyle w:val="selectable-text"/>
        </w:rPr>
        <w:t xml:space="preserve"> </w:t>
      </w:r>
      <w:proofErr w:type="spellStart"/>
      <w:r w:rsidR="00FF7610" w:rsidRPr="000E1B56">
        <w:rPr>
          <w:rStyle w:val="selectable-text"/>
        </w:rPr>
        <w:t>lainnya</w:t>
      </w:r>
      <w:proofErr w:type="spellEnd"/>
      <w:r w:rsidR="00FF7610" w:rsidRPr="000E1B56">
        <w:rPr>
          <w:rStyle w:val="selectable-text"/>
        </w:rPr>
        <w:t xml:space="preserve">. Dalam </w:t>
      </w:r>
      <w:proofErr w:type="spellStart"/>
      <w:r w:rsidR="00FF7610" w:rsidRPr="000E1B56">
        <w:rPr>
          <w:rStyle w:val="selectable-text"/>
        </w:rPr>
        <w:t>tahap</w:t>
      </w:r>
      <w:proofErr w:type="spellEnd"/>
      <w:r w:rsidR="00FF7610" w:rsidRPr="000E1B56">
        <w:rPr>
          <w:rStyle w:val="selectable-text"/>
        </w:rPr>
        <w:t xml:space="preserve"> </w:t>
      </w:r>
      <w:proofErr w:type="spellStart"/>
      <w:r w:rsidR="00FF7610" w:rsidRPr="000E1B56">
        <w:rPr>
          <w:rStyle w:val="selectable-text"/>
        </w:rPr>
        <w:t>ini</w:t>
      </w:r>
      <w:proofErr w:type="spellEnd"/>
      <w:r w:rsidR="00FF7610" w:rsidRPr="000E1B56">
        <w:rPr>
          <w:rStyle w:val="selectable-text"/>
        </w:rPr>
        <w:t xml:space="preserve">, </w:t>
      </w:r>
      <w:proofErr w:type="spellStart"/>
      <w:r w:rsidR="00FF7610" w:rsidRPr="000E1B56">
        <w:rPr>
          <w:rStyle w:val="selectable-text"/>
        </w:rPr>
        <w:t>peneliti</w:t>
      </w:r>
      <w:proofErr w:type="spellEnd"/>
      <w:r w:rsidR="00FF7610" w:rsidRPr="000E1B56">
        <w:rPr>
          <w:rStyle w:val="selectable-text"/>
        </w:rPr>
        <w:t xml:space="preserve"> </w:t>
      </w:r>
      <w:proofErr w:type="spellStart"/>
      <w:r w:rsidR="00FF7610" w:rsidRPr="000E1B56">
        <w:rPr>
          <w:rStyle w:val="selectable-text"/>
        </w:rPr>
        <w:t>dapat</w:t>
      </w:r>
      <w:proofErr w:type="spellEnd"/>
      <w:r w:rsidR="00FF7610" w:rsidRPr="000E1B56">
        <w:rPr>
          <w:rStyle w:val="selectable-text"/>
        </w:rPr>
        <w:t xml:space="preserve"> </w:t>
      </w:r>
      <w:proofErr w:type="spellStart"/>
      <w:r w:rsidR="00FF7610" w:rsidRPr="000E1B56">
        <w:rPr>
          <w:rStyle w:val="selectable-text"/>
        </w:rPr>
        <w:t>mengacu</w:t>
      </w:r>
      <w:proofErr w:type="spellEnd"/>
      <w:r w:rsidR="00FF7610" w:rsidRPr="000E1B56">
        <w:rPr>
          <w:rStyle w:val="selectable-text"/>
        </w:rPr>
        <w:t xml:space="preserve"> pada </w:t>
      </w:r>
      <w:proofErr w:type="spellStart"/>
      <w:r w:rsidR="00FF7610" w:rsidRPr="000E1B56">
        <w:rPr>
          <w:rStyle w:val="selectable-text"/>
        </w:rPr>
        <w:t>berbagai</w:t>
      </w:r>
      <w:proofErr w:type="spellEnd"/>
      <w:r w:rsidR="00FF7610" w:rsidRPr="000E1B56">
        <w:rPr>
          <w:rStyle w:val="selectable-text"/>
        </w:rPr>
        <w:t xml:space="preserve"> </w:t>
      </w:r>
      <w:proofErr w:type="spellStart"/>
      <w:r w:rsidR="00FF7610" w:rsidRPr="000E1B56">
        <w:rPr>
          <w:rStyle w:val="selectable-text"/>
        </w:rPr>
        <w:t>literatur</w:t>
      </w:r>
      <w:proofErr w:type="spellEnd"/>
      <w:r w:rsidR="00FF7610" w:rsidRPr="000E1B56">
        <w:rPr>
          <w:rStyle w:val="selectable-text"/>
        </w:rPr>
        <w:t xml:space="preserve"> dan </w:t>
      </w:r>
      <w:proofErr w:type="spellStart"/>
      <w:r w:rsidR="00FF7610" w:rsidRPr="000E1B56">
        <w:rPr>
          <w:rStyle w:val="selectable-text"/>
        </w:rPr>
        <w:t>penelitian</w:t>
      </w:r>
      <w:proofErr w:type="spellEnd"/>
      <w:r w:rsidR="00FF7610" w:rsidRPr="000E1B56">
        <w:rPr>
          <w:rStyle w:val="selectable-text"/>
        </w:rPr>
        <w:t xml:space="preserve"> </w:t>
      </w:r>
      <w:proofErr w:type="spellStart"/>
      <w:r w:rsidR="00FF7610" w:rsidRPr="000E1B56">
        <w:rPr>
          <w:rStyle w:val="selectable-text"/>
        </w:rPr>
        <w:t>terdahulu</w:t>
      </w:r>
      <w:proofErr w:type="spellEnd"/>
      <w:r w:rsidR="00FF7610" w:rsidRPr="000E1B56">
        <w:rPr>
          <w:rStyle w:val="selectable-text"/>
        </w:rPr>
        <w:t xml:space="preserve"> yang </w:t>
      </w:r>
      <w:proofErr w:type="spellStart"/>
      <w:r w:rsidR="00FF7610" w:rsidRPr="000E1B56">
        <w:rPr>
          <w:rStyle w:val="selectable-text"/>
        </w:rPr>
        <w:t>relevan</w:t>
      </w:r>
      <w:proofErr w:type="spellEnd"/>
      <w:r w:rsidR="00FF7610" w:rsidRPr="000E1B56">
        <w:rPr>
          <w:rStyle w:val="selectable-text"/>
        </w:rPr>
        <w:t xml:space="preserve"> </w:t>
      </w:r>
      <w:proofErr w:type="spellStart"/>
      <w:r w:rsidR="00FF7610" w:rsidRPr="000E1B56">
        <w:rPr>
          <w:rStyle w:val="selectable-text"/>
        </w:rPr>
        <w:t>untuk</w:t>
      </w:r>
      <w:proofErr w:type="spellEnd"/>
      <w:r w:rsidR="00FF7610" w:rsidRPr="000E1B56">
        <w:rPr>
          <w:rStyle w:val="selectable-text"/>
        </w:rPr>
        <w:t xml:space="preserve"> </w:t>
      </w:r>
      <w:proofErr w:type="spellStart"/>
      <w:r w:rsidR="00FF7610" w:rsidRPr="000E1B56">
        <w:rPr>
          <w:rStyle w:val="selectable-text"/>
        </w:rPr>
        <w:t>memperoleh</w:t>
      </w:r>
      <w:proofErr w:type="spellEnd"/>
      <w:r w:rsidR="00FF7610" w:rsidRPr="000E1B56">
        <w:rPr>
          <w:rStyle w:val="selectable-text"/>
        </w:rPr>
        <w:t xml:space="preserve"> </w:t>
      </w:r>
      <w:proofErr w:type="spellStart"/>
      <w:r w:rsidR="00FF7610" w:rsidRPr="000E1B56">
        <w:rPr>
          <w:rStyle w:val="selectable-text"/>
        </w:rPr>
        <w:t>dasar</w:t>
      </w:r>
      <w:proofErr w:type="spellEnd"/>
      <w:r w:rsidR="00FF7610" w:rsidRPr="000E1B56">
        <w:rPr>
          <w:rStyle w:val="selectable-text"/>
        </w:rPr>
        <w:t xml:space="preserve"> </w:t>
      </w:r>
      <w:proofErr w:type="spellStart"/>
      <w:r w:rsidR="00FF7610" w:rsidRPr="000E1B56">
        <w:rPr>
          <w:rStyle w:val="selectable-text"/>
        </w:rPr>
        <w:t>teoritis</w:t>
      </w:r>
      <w:proofErr w:type="spellEnd"/>
      <w:r w:rsidR="00FF7610" w:rsidRPr="000E1B56">
        <w:rPr>
          <w:rStyle w:val="selectable-text"/>
        </w:rPr>
        <w:t xml:space="preserve"> yang </w:t>
      </w:r>
      <w:proofErr w:type="spellStart"/>
      <w:r w:rsidR="00FF7610" w:rsidRPr="000E1B56">
        <w:rPr>
          <w:rStyle w:val="selectable-text"/>
        </w:rPr>
        <w:t>berkaitan</w:t>
      </w:r>
      <w:proofErr w:type="spellEnd"/>
      <w:r w:rsidR="00FF7610" w:rsidRPr="000E1B56">
        <w:rPr>
          <w:rStyle w:val="selectable-text"/>
        </w:rPr>
        <w:t xml:space="preserve"> </w:t>
      </w:r>
      <w:proofErr w:type="spellStart"/>
      <w:r w:rsidR="00FF7610" w:rsidRPr="000E1B56">
        <w:rPr>
          <w:rStyle w:val="selectable-text"/>
        </w:rPr>
        <w:t>dengan</w:t>
      </w:r>
      <w:proofErr w:type="spellEnd"/>
      <w:r w:rsidR="00FF7610" w:rsidRPr="000E1B56">
        <w:rPr>
          <w:rStyle w:val="selectable-text"/>
        </w:rPr>
        <w:t xml:space="preserve"> </w:t>
      </w:r>
      <w:proofErr w:type="spellStart"/>
      <w:r w:rsidR="00FF7610" w:rsidRPr="000E1B56">
        <w:rPr>
          <w:rStyle w:val="selectable-text"/>
        </w:rPr>
        <w:t>permasalahan</w:t>
      </w:r>
      <w:proofErr w:type="spellEnd"/>
      <w:r w:rsidR="00FF7610" w:rsidRPr="000E1B56">
        <w:rPr>
          <w:rStyle w:val="selectable-text"/>
        </w:rPr>
        <w:t xml:space="preserve"> yang </w:t>
      </w:r>
      <w:proofErr w:type="spellStart"/>
      <w:r w:rsidR="00FF7610" w:rsidRPr="000E1B56">
        <w:rPr>
          <w:rStyle w:val="selectable-text"/>
        </w:rPr>
        <w:t>akan</w:t>
      </w:r>
      <w:proofErr w:type="spellEnd"/>
      <w:r w:rsidR="00FF7610" w:rsidRPr="000E1B56">
        <w:rPr>
          <w:rStyle w:val="selectable-text"/>
        </w:rPr>
        <w:t xml:space="preserve"> </w:t>
      </w:r>
      <w:proofErr w:type="spellStart"/>
      <w:r w:rsidR="00FF7610" w:rsidRPr="000E1B56">
        <w:rPr>
          <w:rStyle w:val="selectable-text"/>
        </w:rPr>
        <w:t>diteliti</w:t>
      </w:r>
      <w:proofErr w:type="spellEnd"/>
      <w:r w:rsidR="00FF7610" w:rsidRPr="000E1B56">
        <w:rPr>
          <w:rStyle w:val="selectable-text"/>
        </w:rPr>
        <w:t xml:space="preserve"> </w:t>
      </w:r>
      <w:r w:rsidR="00A47409" w:rsidRPr="000E1B56">
        <w:rPr>
          <w:rStyle w:val="selectable-text"/>
        </w:rPr>
        <w:fldChar w:fldCharType="begin" w:fldLock="1"/>
      </w:r>
      <w:r w:rsidR="00A47409" w:rsidRPr="000E1B56">
        <w:rPr>
          <w:rStyle w:val="selectable-text"/>
        </w:rPr>
        <w:instrText>ADDIN CSL_CITATION {"citationItems":[{"id":"ITEM-1","itemData":{"author":[{"dropping-particle":"","family":"Sarwono","given":"Jonathan","non-dropping-particle":"","parse-names":false,"suffix":""}],"id":"ITEM-1","issued":{"date-parts":[["2006"]]},"publisher":"Graha Ilmu","publisher-place":"Yohyakarta","title":"Metode Penelitian Kuantitatif dan Kualitatif. Graha Ilmu.","type":"book"},"uris":["http://www.mendeley.com/documents/?uuid=aba13f71-d541-4db7-b4a0-ba8a7d51d7c9"]}],"mendeley":{"formattedCitation":"(Sarwono, 2006)","plainTextFormattedCitation":"(Sarwono, 2006)","previouslyFormattedCitation":"(Sarwono, 2006)"},"properties":{"noteIndex":0},"schema":"https://github.com/citation-style-language/schema/raw/master/csl-citation.json"}</w:instrText>
      </w:r>
      <w:r w:rsidR="00A47409" w:rsidRPr="000E1B56">
        <w:rPr>
          <w:rStyle w:val="selectable-text"/>
        </w:rPr>
        <w:fldChar w:fldCharType="separate"/>
      </w:r>
      <w:r w:rsidR="00A47409" w:rsidRPr="000E1B56">
        <w:rPr>
          <w:rStyle w:val="selectable-text"/>
          <w:noProof/>
        </w:rPr>
        <w:t>(Sarwono, 2006)</w:t>
      </w:r>
      <w:r w:rsidR="00A47409" w:rsidRPr="000E1B56">
        <w:rPr>
          <w:rStyle w:val="selectable-text"/>
        </w:rPr>
        <w:fldChar w:fldCharType="end"/>
      </w:r>
      <w:r w:rsidR="00A47409" w:rsidRPr="000E1B56">
        <w:rPr>
          <w:rStyle w:val="selectable-text"/>
        </w:rPr>
        <w:t>.</w:t>
      </w:r>
    </w:p>
    <w:p w14:paraId="67825EB4" w14:textId="036B5BCB" w:rsidR="00FF7610" w:rsidRPr="000E1B56" w:rsidRDefault="00FF7610" w:rsidP="000E1B56">
      <w:pPr>
        <w:autoSpaceDE w:val="0"/>
        <w:autoSpaceDN w:val="0"/>
        <w:adjustRightInd w:val="0"/>
        <w:spacing w:line="276" w:lineRule="auto"/>
        <w:jc w:val="both"/>
        <w:rPr>
          <w:bCs/>
        </w:rPr>
      </w:pPr>
      <w:r w:rsidRPr="000E1B56">
        <w:rPr>
          <w:bCs/>
        </w:rPr>
        <w:tab/>
      </w:r>
      <w:proofErr w:type="spellStart"/>
      <w:r w:rsidRPr="000E1B56">
        <w:rPr>
          <w:rStyle w:val="selectable-text"/>
        </w:rPr>
        <w:t>Sumber</w:t>
      </w:r>
      <w:proofErr w:type="spellEnd"/>
      <w:r w:rsidRPr="000E1B56">
        <w:rPr>
          <w:rStyle w:val="selectable-text"/>
        </w:rPr>
        <w:t xml:space="preserve"> </w:t>
      </w:r>
      <w:proofErr w:type="spellStart"/>
      <w:r w:rsidRPr="000E1B56">
        <w:rPr>
          <w:rStyle w:val="selectable-text"/>
        </w:rPr>
        <w:t>daya</w:t>
      </w:r>
      <w:proofErr w:type="spellEnd"/>
      <w:r w:rsidRPr="000E1B56">
        <w:rPr>
          <w:rStyle w:val="selectable-text"/>
        </w:rPr>
        <w:t xml:space="preserve"> yang </w:t>
      </w:r>
      <w:proofErr w:type="spellStart"/>
      <w:r w:rsidRPr="000E1B56">
        <w:rPr>
          <w:rStyle w:val="selectable-text"/>
        </w:rPr>
        <w:t>dimanfaatkan</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penelitian</w:t>
      </w:r>
      <w:proofErr w:type="spellEnd"/>
      <w:r w:rsidRPr="000E1B56">
        <w:rPr>
          <w:rStyle w:val="selectable-text"/>
        </w:rPr>
        <w:t xml:space="preserve"> </w:t>
      </w:r>
      <w:proofErr w:type="spellStart"/>
      <w:r w:rsidRPr="000E1B56">
        <w:rPr>
          <w:rStyle w:val="selectable-text"/>
        </w:rPr>
        <w:t>ini</w:t>
      </w:r>
      <w:proofErr w:type="spellEnd"/>
      <w:r w:rsidRPr="000E1B56">
        <w:rPr>
          <w:rStyle w:val="selectable-text"/>
        </w:rPr>
        <w:t xml:space="preserve"> </w:t>
      </w:r>
      <w:proofErr w:type="spellStart"/>
      <w:r w:rsidRPr="000E1B56">
        <w:rPr>
          <w:rStyle w:val="selectable-text"/>
        </w:rPr>
        <w:t>adalah</w:t>
      </w:r>
      <w:proofErr w:type="spellEnd"/>
      <w:r w:rsidRPr="000E1B56">
        <w:rPr>
          <w:rStyle w:val="selectable-text"/>
        </w:rPr>
        <w:t xml:space="preserve"> </w:t>
      </w:r>
      <w:proofErr w:type="spellStart"/>
      <w:r w:rsidRPr="000E1B56">
        <w:rPr>
          <w:rStyle w:val="selectable-text"/>
        </w:rPr>
        <w:t>jurnal</w:t>
      </w:r>
      <w:proofErr w:type="spellEnd"/>
      <w:r w:rsidRPr="000E1B56">
        <w:rPr>
          <w:rStyle w:val="selectable-text"/>
        </w:rPr>
        <w:t xml:space="preserve"> yang </w:t>
      </w:r>
      <w:proofErr w:type="spellStart"/>
      <w:r w:rsidRPr="000E1B56">
        <w:rPr>
          <w:rStyle w:val="selectable-text"/>
        </w:rPr>
        <w:t>diakses</w:t>
      </w:r>
      <w:proofErr w:type="spellEnd"/>
      <w:r w:rsidRPr="000E1B56">
        <w:rPr>
          <w:rStyle w:val="selectable-text"/>
        </w:rPr>
        <w:t xml:space="preserve"> </w:t>
      </w:r>
      <w:proofErr w:type="spellStart"/>
      <w:r w:rsidRPr="000E1B56">
        <w:rPr>
          <w:rStyle w:val="selectable-text"/>
        </w:rPr>
        <w:t>melalui</w:t>
      </w:r>
      <w:proofErr w:type="spellEnd"/>
      <w:r w:rsidRPr="000E1B56">
        <w:rPr>
          <w:rStyle w:val="selectable-text"/>
        </w:rPr>
        <w:t xml:space="preserve"> </w:t>
      </w:r>
      <w:proofErr w:type="spellStart"/>
      <w:r w:rsidRPr="000E1B56">
        <w:rPr>
          <w:rStyle w:val="selectable-text"/>
        </w:rPr>
        <w:t>eksplorasi</w:t>
      </w:r>
      <w:proofErr w:type="spellEnd"/>
      <w:r w:rsidRPr="000E1B56">
        <w:rPr>
          <w:rStyle w:val="selectable-text"/>
        </w:rPr>
        <w:t xml:space="preserve"> situs web yang </w:t>
      </w:r>
      <w:proofErr w:type="spellStart"/>
      <w:r w:rsidRPr="000E1B56">
        <w:rPr>
          <w:rStyle w:val="selectable-text"/>
        </w:rPr>
        <w:t>berkaitan</w:t>
      </w:r>
      <w:proofErr w:type="spellEnd"/>
      <w:r w:rsidRPr="000E1B56">
        <w:rPr>
          <w:rStyle w:val="selectable-text"/>
        </w:rPr>
        <w:t xml:space="preserve"> </w:t>
      </w:r>
      <w:proofErr w:type="spellStart"/>
      <w:r w:rsidRPr="000E1B56">
        <w:rPr>
          <w:rStyle w:val="selectable-text"/>
        </w:rPr>
        <w:t>dengan</w:t>
      </w:r>
      <w:proofErr w:type="spellEnd"/>
      <w:r w:rsidRPr="000E1B56">
        <w:rPr>
          <w:rStyle w:val="selectable-text"/>
        </w:rPr>
        <w:t xml:space="preserve"> </w:t>
      </w:r>
      <w:proofErr w:type="spellStart"/>
      <w:r w:rsidRPr="000E1B56">
        <w:rPr>
          <w:rStyle w:val="selectable-text"/>
        </w:rPr>
        <w:t>subjek</w:t>
      </w:r>
      <w:proofErr w:type="spellEnd"/>
      <w:r w:rsidRPr="000E1B56">
        <w:rPr>
          <w:rStyle w:val="selectable-text"/>
        </w:rPr>
        <w:t xml:space="preserve"> </w:t>
      </w:r>
      <w:proofErr w:type="spellStart"/>
      <w:r w:rsidRPr="000E1B56">
        <w:rPr>
          <w:rStyle w:val="selectable-text"/>
        </w:rPr>
        <w:t>penelitian</w:t>
      </w:r>
      <w:proofErr w:type="spellEnd"/>
      <w:r w:rsidRPr="000E1B56">
        <w:rPr>
          <w:rStyle w:val="selectable-text"/>
        </w:rPr>
        <w:t xml:space="preserve">. Data </w:t>
      </w:r>
      <w:proofErr w:type="spellStart"/>
      <w:r w:rsidRPr="000E1B56">
        <w:rPr>
          <w:rStyle w:val="selectable-text"/>
        </w:rPr>
        <w:t>penelitian</w:t>
      </w:r>
      <w:proofErr w:type="spellEnd"/>
      <w:r w:rsidRPr="000E1B56">
        <w:rPr>
          <w:rStyle w:val="selectable-text"/>
        </w:rPr>
        <w:t xml:space="preserve"> </w:t>
      </w:r>
      <w:proofErr w:type="spellStart"/>
      <w:r w:rsidRPr="000E1B56">
        <w:rPr>
          <w:rStyle w:val="selectable-text"/>
        </w:rPr>
        <w:t>terutama</w:t>
      </w:r>
      <w:proofErr w:type="spellEnd"/>
      <w:r w:rsidRPr="000E1B56">
        <w:rPr>
          <w:rStyle w:val="selectable-text"/>
        </w:rPr>
        <w:t xml:space="preserve"> </w:t>
      </w:r>
      <w:proofErr w:type="spellStart"/>
      <w:r w:rsidRPr="000E1B56">
        <w:rPr>
          <w:rStyle w:val="selectable-text"/>
        </w:rPr>
        <w:t>berasal</w:t>
      </w:r>
      <w:proofErr w:type="spellEnd"/>
      <w:r w:rsidRPr="000E1B56">
        <w:rPr>
          <w:rStyle w:val="selectable-text"/>
        </w:rPr>
        <w:t xml:space="preserve"> </w:t>
      </w:r>
      <w:proofErr w:type="spellStart"/>
      <w:r w:rsidRPr="000E1B56">
        <w:rPr>
          <w:rStyle w:val="selectable-text"/>
        </w:rPr>
        <w:t>dari</w:t>
      </w:r>
      <w:proofErr w:type="spellEnd"/>
      <w:r w:rsidRPr="000E1B56">
        <w:rPr>
          <w:rStyle w:val="selectable-text"/>
        </w:rPr>
        <w:t xml:space="preserve"> </w:t>
      </w:r>
      <w:proofErr w:type="spellStart"/>
      <w:r w:rsidRPr="000E1B56">
        <w:rPr>
          <w:rStyle w:val="selectable-text"/>
        </w:rPr>
        <w:t>jurnal-jurnal</w:t>
      </w:r>
      <w:proofErr w:type="spellEnd"/>
      <w:r w:rsidRPr="000E1B56">
        <w:rPr>
          <w:rStyle w:val="selectable-text"/>
        </w:rPr>
        <w:t xml:space="preserve"> </w:t>
      </w:r>
      <w:proofErr w:type="spellStart"/>
      <w:r w:rsidRPr="000E1B56">
        <w:rPr>
          <w:rStyle w:val="selectable-text"/>
        </w:rPr>
        <w:t>tersebut</w:t>
      </w:r>
      <w:proofErr w:type="spellEnd"/>
      <w:r w:rsidRPr="000E1B56">
        <w:rPr>
          <w:rStyle w:val="selectable-text"/>
        </w:rPr>
        <w:t xml:space="preserve">. </w:t>
      </w:r>
      <w:proofErr w:type="spellStart"/>
      <w:r w:rsidR="00B11D79" w:rsidRPr="000E1B56">
        <w:rPr>
          <w:rStyle w:val="selectable-text"/>
        </w:rPr>
        <w:t>Pengumpulan</w:t>
      </w:r>
      <w:proofErr w:type="spellEnd"/>
      <w:r w:rsidR="00B11D79" w:rsidRPr="000E1B56">
        <w:rPr>
          <w:rStyle w:val="selectable-text"/>
        </w:rPr>
        <w:t xml:space="preserve"> data </w:t>
      </w:r>
      <w:proofErr w:type="spellStart"/>
      <w:r w:rsidR="00B11D79" w:rsidRPr="000E1B56">
        <w:rPr>
          <w:rStyle w:val="selectable-text"/>
        </w:rPr>
        <w:t>menggunakan</w:t>
      </w:r>
      <w:proofErr w:type="spellEnd"/>
      <w:r w:rsidR="00B11D79" w:rsidRPr="000E1B56">
        <w:rPr>
          <w:rStyle w:val="selectable-text"/>
        </w:rPr>
        <w:t xml:space="preserve"> </w:t>
      </w:r>
      <w:proofErr w:type="spellStart"/>
      <w:r w:rsidR="00B11D79" w:rsidRPr="000E1B56">
        <w:rPr>
          <w:rStyle w:val="selectable-text"/>
        </w:rPr>
        <w:t>metode</w:t>
      </w:r>
      <w:proofErr w:type="spellEnd"/>
      <w:r w:rsidR="00B11D79" w:rsidRPr="000E1B56">
        <w:rPr>
          <w:rStyle w:val="selectable-text"/>
        </w:rPr>
        <w:t xml:space="preserve"> </w:t>
      </w:r>
      <w:proofErr w:type="spellStart"/>
      <w:r w:rsidRPr="000E1B56">
        <w:rPr>
          <w:rStyle w:val="selectable-text"/>
        </w:rPr>
        <w:t>observasi</w:t>
      </w:r>
      <w:proofErr w:type="spellEnd"/>
      <w:r w:rsidRPr="000E1B56">
        <w:rPr>
          <w:rStyle w:val="selectable-text"/>
        </w:rPr>
        <w:t xml:space="preserve">, yang </w:t>
      </w:r>
      <w:proofErr w:type="spellStart"/>
      <w:r w:rsidRPr="000E1B56">
        <w:rPr>
          <w:rStyle w:val="selectable-text"/>
        </w:rPr>
        <w:t>melibatkan</w:t>
      </w:r>
      <w:proofErr w:type="spellEnd"/>
      <w:r w:rsidRPr="000E1B56">
        <w:rPr>
          <w:rStyle w:val="selectable-text"/>
        </w:rPr>
        <w:t xml:space="preserve"> </w:t>
      </w:r>
      <w:proofErr w:type="spellStart"/>
      <w:r w:rsidRPr="000E1B56">
        <w:rPr>
          <w:rStyle w:val="selectable-text"/>
        </w:rPr>
        <w:t>pencarian</w:t>
      </w:r>
      <w:proofErr w:type="spellEnd"/>
      <w:r w:rsidRPr="000E1B56">
        <w:rPr>
          <w:rStyle w:val="selectable-text"/>
        </w:rPr>
        <w:t xml:space="preserve"> data </w:t>
      </w:r>
      <w:proofErr w:type="spellStart"/>
      <w:r w:rsidRPr="000E1B56">
        <w:rPr>
          <w:rStyle w:val="selectable-text"/>
        </w:rPr>
        <w:t>dari</w:t>
      </w:r>
      <w:proofErr w:type="spellEnd"/>
      <w:r w:rsidRPr="000E1B56">
        <w:rPr>
          <w:rStyle w:val="selectable-text"/>
        </w:rPr>
        <w:t xml:space="preserve"> </w:t>
      </w:r>
      <w:proofErr w:type="spellStart"/>
      <w:r w:rsidRPr="000E1B56">
        <w:rPr>
          <w:rStyle w:val="selectable-text"/>
        </w:rPr>
        <w:t>berbagai</w:t>
      </w:r>
      <w:proofErr w:type="spellEnd"/>
      <w:r w:rsidRPr="000E1B56">
        <w:rPr>
          <w:rStyle w:val="selectable-text"/>
        </w:rPr>
        <w:t xml:space="preserve"> </w:t>
      </w:r>
      <w:proofErr w:type="spellStart"/>
      <w:r w:rsidRPr="000E1B56">
        <w:rPr>
          <w:rStyle w:val="selectable-text"/>
        </w:rPr>
        <w:t>sumber</w:t>
      </w:r>
      <w:proofErr w:type="spellEnd"/>
      <w:r w:rsidRPr="000E1B56">
        <w:rPr>
          <w:rStyle w:val="selectable-text"/>
        </w:rPr>
        <w:t xml:space="preserve"> </w:t>
      </w:r>
      <w:proofErr w:type="spellStart"/>
      <w:r w:rsidRPr="000E1B56">
        <w:rPr>
          <w:rStyle w:val="selectable-text"/>
        </w:rPr>
        <w:t>seperti</w:t>
      </w:r>
      <w:proofErr w:type="spellEnd"/>
      <w:r w:rsidRPr="000E1B56">
        <w:rPr>
          <w:rStyle w:val="selectable-text"/>
        </w:rPr>
        <w:t xml:space="preserve"> </w:t>
      </w:r>
      <w:proofErr w:type="spellStart"/>
      <w:r w:rsidRPr="000E1B56">
        <w:rPr>
          <w:rStyle w:val="selectable-text"/>
        </w:rPr>
        <w:t>catatan</w:t>
      </w:r>
      <w:proofErr w:type="spellEnd"/>
      <w:r w:rsidRPr="000E1B56">
        <w:rPr>
          <w:rStyle w:val="selectable-text"/>
        </w:rPr>
        <w:t xml:space="preserve">, </w:t>
      </w:r>
      <w:proofErr w:type="spellStart"/>
      <w:r w:rsidRPr="000E1B56">
        <w:rPr>
          <w:rStyle w:val="selectable-text"/>
        </w:rPr>
        <w:t>buku</w:t>
      </w:r>
      <w:proofErr w:type="spellEnd"/>
      <w:r w:rsidRPr="000E1B56">
        <w:rPr>
          <w:rStyle w:val="selectable-text"/>
        </w:rPr>
        <w:t xml:space="preserve">, </w:t>
      </w:r>
      <w:proofErr w:type="spellStart"/>
      <w:r w:rsidRPr="000E1B56">
        <w:rPr>
          <w:rStyle w:val="selectable-text"/>
        </w:rPr>
        <w:t>artikel</w:t>
      </w:r>
      <w:proofErr w:type="spellEnd"/>
      <w:r w:rsidRPr="000E1B56">
        <w:rPr>
          <w:rStyle w:val="selectable-text"/>
        </w:rPr>
        <w:t xml:space="preserve">, </w:t>
      </w:r>
      <w:proofErr w:type="spellStart"/>
      <w:r w:rsidRPr="000E1B56">
        <w:rPr>
          <w:rStyle w:val="selectable-text"/>
        </w:rPr>
        <w:t>jurnal</w:t>
      </w:r>
      <w:proofErr w:type="spellEnd"/>
      <w:r w:rsidRPr="000E1B56">
        <w:rPr>
          <w:rStyle w:val="selectable-text"/>
        </w:rPr>
        <w:t xml:space="preserve">, dan lain </w:t>
      </w:r>
      <w:proofErr w:type="spellStart"/>
      <w:r w:rsidRPr="000E1B56">
        <w:rPr>
          <w:rStyle w:val="selectable-text"/>
        </w:rPr>
        <w:t>sebagainya</w:t>
      </w:r>
      <w:proofErr w:type="spellEnd"/>
      <w:r w:rsidRPr="000E1B56">
        <w:rPr>
          <w:rStyle w:val="selectable-text"/>
        </w:rPr>
        <w:t xml:space="preserve"> </w:t>
      </w:r>
      <w:r w:rsidR="00A47409" w:rsidRPr="000E1B56">
        <w:rPr>
          <w:rStyle w:val="selectable-text"/>
        </w:rPr>
        <w:fldChar w:fldCharType="begin" w:fldLock="1"/>
      </w:r>
      <w:r w:rsidR="00A47409" w:rsidRPr="000E1B56">
        <w:rPr>
          <w:rStyle w:val="selectable-text"/>
        </w:rPr>
        <w:instrText>ADDIN CSL_CITATION {"citationItems":[{"id":"ITEM-1","itemData":{"author":[{"dropping-particle":"","family":"Arikunto","given":"Suharsimi","non-dropping-particle":"","parse-names":false,"suffix":""}],"id":"ITEM-1","issued":{"date-parts":[["2010"]]},"number-of-pages":"40","publisher":"Rineka Cipta","publisher-place":"Jakarta","title":"Prosedur penelitian suatu pendekatan praktik","type":"book"},"uris":["http://www.mendeley.com/documents/?uuid=7847b224-197c-4841-828a-97b28a781c5e"]}],"mendeley":{"formattedCitation":"(Arikunto, 2010)","plainTextFormattedCitation":"(Arikunto, 2010)","previouslyFormattedCitation":"(Arikunto, 2010)"},"properties":{"noteIndex":0},"schema":"https://github.com/citation-style-language/schema/raw/master/csl-citation.json"}</w:instrText>
      </w:r>
      <w:r w:rsidR="00A47409" w:rsidRPr="000E1B56">
        <w:rPr>
          <w:rStyle w:val="selectable-text"/>
        </w:rPr>
        <w:fldChar w:fldCharType="separate"/>
      </w:r>
      <w:r w:rsidR="00A47409" w:rsidRPr="000E1B56">
        <w:rPr>
          <w:rStyle w:val="selectable-text"/>
          <w:noProof/>
        </w:rPr>
        <w:t>(Arikunto, 2010)</w:t>
      </w:r>
      <w:r w:rsidR="00A47409" w:rsidRPr="000E1B56">
        <w:rPr>
          <w:rStyle w:val="selectable-text"/>
        </w:rPr>
        <w:fldChar w:fldCharType="end"/>
      </w:r>
      <w:r w:rsidRPr="000E1B56">
        <w:rPr>
          <w:rStyle w:val="selectable-text"/>
        </w:rPr>
        <w:t xml:space="preserve">. Proses </w:t>
      </w:r>
      <w:proofErr w:type="spellStart"/>
      <w:r w:rsidRPr="000E1B56">
        <w:rPr>
          <w:rStyle w:val="selectable-text"/>
        </w:rPr>
        <w:t>pengumpulan</w:t>
      </w:r>
      <w:proofErr w:type="spellEnd"/>
      <w:r w:rsidRPr="000E1B56">
        <w:rPr>
          <w:rStyle w:val="selectable-text"/>
        </w:rPr>
        <w:t xml:space="preserve"> data </w:t>
      </w:r>
      <w:proofErr w:type="spellStart"/>
      <w:r w:rsidRPr="000E1B56">
        <w:rPr>
          <w:rStyle w:val="selectable-text"/>
        </w:rPr>
        <w:t>dilakukan</w:t>
      </w:r>
      <w:proofErr w:type="spellEnd"/>
      <w:r w:rsidRPr="000E1B56">
        <w:rPr>
          <w:rStyle w:val="selectable-text"/>
        </w:rPr>
        <w:t xml:space="preserve"> </w:t>
      </w:r>
      <w:proofErr w:type="spellStart"/>
      <w:r w:rsidRPr="000E1B56">
        <w:rPr>
          <w:rStyle w:val="selectable-text"/>
        </w:rPr>
        <w:t>melalui</w:t>
      </w:r>
      <w:proofErr w:type="spellEnd"/>
      <w:r w:rsidRPr="000E1B56">
        <w:rPr>
          <w:rStyle w:val="selectable-text"/>
        </w:rPr>
        <w:t xml:space="preserve"> </w:t>
      </w:r>
      <w:proofErr w:type="spellStart"/>
      <w:r w:rsidRPr="000E1B56">
        <w:rPr>
          <w:rStyle w:val="selectable-text"/>
        </w:rPr>
        <w:t>penelusuran</w:t>
      </w:r>
      <w:proofErr w:type="spellEnd"/>
      <w:r w:rsidRPr="000E1B56">
        <w:rPr>
          <w:rStyle w:val="selectable-text"/>
        </w:rPr>
        <w:t xml:space="preserve"> </w:t>
      </w:r>
      <w:proofErr w:type="spellStart"/>
      <w:r w:rsidRPr="000E1B56">
        <w:rPr>
          <w:rStyle w:val="selectable-text"/>
        </w:rPr>
        <w:t>jurnal</w:t>
      </w:r>
      <w:proofErr w:type="spellEnd"/>
      <w:r w:rsidRPr="000E1B56">
        <w:rPr>
          <w:rStyle w:val="selectable-text"/>
        </w:rPr>
        <w:t xml:space="preserve"> digital. </w:t>
      </w:r>
      <w:proofErr w:type="spellStart"/>
      <w:r w:rsidRPr="000E1B56">
        <w:rPr>
          <w:rStyle w:val="selectable-text"/>
        </w:rPr>
        <w:t>Analisis</w:t>
      </w:r>
      <w:proofErr w:type="spellEnd"/>
      <w:r w:rsidRPr="000E1B56">
        <w:rPr>
          <w:rStyle w:val="selectable-text"/>
        </w:rPr>
        <w:t xml:space="preserve"> data </w:t>
      </w:r>
      <w:proofErr w:type="spellStart"/>
      <w:r w:rsidRPr="000E1B56">
        <w:rPr>
          <w:rStyle w:val="selectable-text"/>
        </w:rPr>
        <w:t>dilakukan</w:t>
      </w:r>
      <w:proofErr w:type="spellEnd"/>
      <w:r w:rsidRPr="000E1B56">
        <w:rPr>
          <w:rStyle w:val="selectable-text"/>
        </w:rPr>
        <w:t xml:space="preserve"> </w:t>
      </w:r>
      <w:proofErr w:type="spellStart"/>
      <w:r w:rsidRPr="000E1B56">
        <w:rPr>
          <w:rStyle w:val="selectable-text"/>
        </w:rPr>
        <w:t>menggunakan</w:t>
      </w:r>
      <w:proofErr w:type="spellEnd"/>
      <w:r w:rsidRPr="000E1B56">
        <w:rPr>
          <w:rStyle w:val="selectable-text"/>
        </w:rPr>
        <w:t xml:space="preserve"> </w:t>
      </w:r>
      <w:proofErr w:type="spellStart"/>
      <w:r w:rsidRPr="000E1B56">
        <w:rPr>
          <w:rStyle w:val="selectable-text"/>
        </w:rPr>
        <w:t>metode</w:t>
      </w:r>
      <w:proofErr w:type="spellEnd"/>
      <w:r w:rsidRPr="000E1B56">
        <w:rPr>
          <w:rStyle w:val="selectable-text"/>
        </w:rPr>
        <w:t xml:space="preserve"> </w:t>
      </w:r>
      <w:proofErr w:type="spellStart"/>
      <w:r w:rsidRPr="000E1B56">
        <w:rPr>
          <w:rStyle w:val="selectable-text"/>
        </w:rPr>
        <w:t>isi</w:t>
      </w:r>
      <w:proofErr w:type="spellEnd"/>
      <w:r w:rsidRPr="000E1B56">
        <w:rPr>
          <w:rStyle w:val="selectable-text"/>
        </w:rPr>
        <w:t xml:space="preserve">, yang </w:t>
      </w:r>
      <w:proofErr w:type="spellStart"/>
      <w:r w:rsidRPr="000E1B56">
        <w:rPr>
          <w:rStyle w:val="selectable-text"/>
        </w:rPr>
        <w:t>melibatkan</w:t>
      </w:r>
      <w:proofErr w:type="spellEnd"/>
      <w:r w:rsidRPr="000E1B56">
        <w:rPr>
          <w:rStyle w:val="selectable-text"/>
        </w:rPr>
        <w:t xml:space="preserve"> </w:t>
      </w:r>
      <w:proofErr w:type="spellStart"/>
      <w:r w:rsidRPr="000E1B56">
        <w:rPr>
          <w:rStyle w:val="selectable-text"/>
        </w:rPr>
        <w:t>penilaian</w:t>
      </w:r>
      <w:proofErr w:type="spellEnd"/>
      <w:r w:rsidRPr="000E1B56">
        <w:rPr>
          <w:rStyle w:val="selectable-text"/>
        </w:rPr>
        <w:t xml:space="preserve"> </w:t>
      </w:r>
      <w:proofErr w:type="spellStart"/>
      <w:r w:rsidRPr="000E1B56">
        <w:rPr>
          <w:rStyle w:val="selectable-text"/>
        </w:rPr>
        <w:t>terhadap</w:t>
      </w:r>
      <w:proofErr w:type="spellEnd"/>
      <w:r w:rsidRPr="000E1B56">
        <w:rPr>
          <w:rStyle w:val="selectable-text"/>
        </w:rPr>
        <w:t xml:space="preserve"> </w:t>
      </w:r>
      <w:proofErr w:type="spellStart"/>
      <w:r w:rsidRPr="000E1B56">
        <w:rPr>
          <w:rStyle w:val="selectable-text"/>
        </w:rPr>
        <w:t>struktur</w:t>
      </w:r>
      <w:proofErr w:type="spellEnd"/>
      <w:r w:rsidRPr="000E1B56">
        <w:rPr>
          <w:rStyle w:val="selectable-text"/>
        </w:rPr>
        <w:t xml:space="preserve"> </w:t>
      </w:r>
      <w:proofErr w:type="spellStart"/>
      <w:r w:rsidRPr="000E1B56">
        <w:rPr>
          <w:rStyle w:val="selectable-text"/>
        </w:rPr>
        <w:t>isi</w:t>
      </w:r>
      <w:proofErr w:type="spellEnd"/>
      <w:r w:rsidRPr="000E1B56">
        <w:rPr>
          <w:rStyle w:val="selectable-text"/>
        </w:rPr>
        <w:t xml:space="preserve"> </w:t>
      </w:r>
      <w:proofErr w:type="spellStart"/>
      <w:r w:rsidRPr="000E1B56">
        <w:rPr>
          <w:rStyle w:val="selectable-text"/>
        </w:rPr>
        <w:t>dari</w:t>
      </w:r>
      <w:proofErr w:type="spellEnd"/>
      <w:r w:rsidRPr="000E1B56">
        <w:rPr>
          <w:rStyle w:val="selectable-text"/>
        </w:rPr>
        <w:t xml:space="preserve"> </w:t>
      </w:r>
      <w:proofErr w:type="spellStart"/>
      <w:r w:rsidRPr="000E1B56">
        <w:rPr>
          <w:rStyle w:val="selectable-text"/>
        </w:rPr>
        <w:t>teks</w:t>
      </w:r>
      <w:proofErr w:type="spellEnd"/>
      <w:r w:rsidRPr="000E1B56">
        <w:rPr>
          <w:rStyle w:val="selectable-text"/>
        </w:rPr>
        <w:t xml:space="preserve"> </w:t>
      </w:r>
      <w:proofErr w:type="spellStart"/>
      <w:r w:rsidRPr="000E1B56">
        <w:rPr>
          <w:rStyle w:val="selectable-text"/>
        </w:rPr>
        <w:t>cerpen</w:t>
      </w:r>
      <w:proofErr w:type="spellEnd"/>
      <w:r w:rsidRPr="000E1B56">
        <w:rPr>
          <w:rStyle w:val="selectable-text"/>
        </w:rPr>
        <w:t xml:space="preserve"> yang </w:t>
      </w:r>
      <w:proofErr w:type="spellStart"/>
      <w:r w:rsidRPr="000E1B56">
        <w:rPr>
          <w:rStyle w:val="selectable-text"/>
        </w:rPr>
        <w:t>diteliti</w:t>
      </w:r>
      <w:proofErr w:type="spellEnd"/>
      <w:r w:rsidRPr="000E1B56">
        <w:rPr>
          <w:rStyle w:val="selectable-text"/>
        </w:rPr>
        <w:t>.</w:t>
      </w:r>
      <w:r w:rsidRPr="000E1B56">
        <w:rPr>
          <w:bCs/>
        </w:rPr>
        <w:t xml:space="preserve"> </w:t>
      </w:r>
    </w:p>
    <w:p w14:paraId="2064FB51" w14:textId="77777777" w:rsidR="00FF7610" w:rsidRPr="000E1B56" w:rsidRDefault="00FF7610" w:rsidP="000E1B56">
      <w:pPr>
        <w:spacing w:before="120" w:after="120" w:line="276" w:lineRule="auto"/>
        <w:ind w:left="1038" w:hanging="1038"/>
        <w:jc w:val="both"/>
        <w:rPr>
          <w:b/>
          <w:bCs/>
          <w:lang w:val="id-ID"/>
        </w:rPr>
      </w:pPr>
    </w:p>
    <w:p w14:paraId="2A4D0766" w14:textId="77777777" w:rsidR="00B87811" w:rsidRPr="000E1B56" w:rsidRDefault="006D2437" w:rsidP="000E1B56">
      <w:pPr>
        <w:spacing w:before="120" w:after="120" w:line="276" w:lineRule="auto"/>
        <w:ind w:left="1038" w:hanging="1038"/>
        <w:jc w:val="both"/>
        <w:rPr>
          <w:b/>
          <w:bCs/>
          <w:lang w:val="id-ID"/>
        </w:rPr>
      </w:pPr>
      <w:r w:rsidRPr="000E1B56">
        <w:rPr>
          <w:b/>
          <w:bCs/>
          <w:lang w:val="id-ID"/>
        </w:rPr>
        <w:t xml:space="preserve">HASIL DAN PEMBAHASAN </w:t>
      </w:r>
    </w:p>
    <w:p w14:paraId="1351DF5E" w14:textId="77777777" w:rsidR="00FF7610" w:rsidRPr="000E1B56" w:rsidRDefault="00FF7610" w:rsidP="000E1B56">
      <w:pPr>
        <w:spacing w:line="276" w:lineRule="auto"/>
        <w:ind w:firstLine="567"/>
        <w:jc w:val="both"/>
        <w:rPr>
          <w:rStyle w:val="selectable-text"/>
        </w:rPr>
      </w:pPr>
      <w:proofErr w:type="spellStart"/>
      <w:r w:rsidRPr="000E1B56">
        <w:rPr>
          <w:bCs/>
        </w:rPr>
        <w:t>Keterampilan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teks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merupakan</w:t>
      </w:r>
      <w:proofErr w:type="spellEnd"/>
      <w:r w:rsidRPr="000E1B56">
        <w:rPr>
          <w:bCs/>
        </w:rPr>
        <w:t xml:space="preserve"> </w:t>
      </w:r>
      <w:proofErr w:type="spellStart"/>
      <w:r w:rsidRPr="000E1B56">
        <w:rPr>
          <w:bCs/>
        </w:rPr>
        <w:t>hal</w:t>
      </w:r>
      <w:proofErr w:type="spellEnd"/>
      <w:r w:rsidRPr="000E1B56">
        <w:rPr>
          <w:bCs/>
        </w:rPr>
        <w:t xml:space="preserve"> yang </w:t>
      </w:r>
      <w:proofErr w:type="spellStart"/>
      <w:r w:rsidRPr="000E1B56">
        <w:rPr>
          <w:bCs/>
        </w:rPr>
        <w:t>penting</w:t>
      </w:r>
      <w:proofErr w:type="spellEnd"/>
      <w:r w:rsidRPr="000E1B56">
        <w:rPr>
          <w:bCs/>
        </w:rPr>
        <w:t xml:space="preserve"> pada </w:t>
      </w:r>
      <w:proofErr w:type="spellStart"/>
      <w:r w:rsidRPr="000E1B56">
        <w:rPr>
          <w:bCs/>
        </w:rPr>
        <w:t>siswa</w:t>
      </w:r>
      <w:proofErr w:type="spellEnd"/>
      <w:r w:rsidRPr="000E1B56">
        <w:rPr>
          <w:bCs/>
        </w:rPr>
        <w:t xml:space="preserve"> </w:t>
      </w:r>
      <w:proofErr w:type="spellStart"/>
      <w:r w:rsidRPr="000E1B56">
        <w:rPr>
          <w:bCs/>
        </w:rPr>
        <w:t>khususnya</w:t>
      </w:r>
      <w:proofErr w:type="spellEnd"/>
      <w:r w:rsidRPr="000E1B56">
        <w:rPr>
          <w:bCs/>
        </w:rPr>
        <w:t xml:space="preserve"> </w:t>
      </w:r>
      <w:proofErr w:type="spellStart"/>
      <w:r w:rsidRPr="000E1B56">
        <w:rPr>
          <w:bCs/>
        </w:rPr>
        <w:t>kelas</w:t>
      </w:r>
      <w:proofErr w:type="spellEnd"/>
      <w:r w:rsidRPr="000E1B56">
        <w:rPr>
          <w:bCs/>
        </w:rPr>
        <w:t xml:space="preserve"> XI SMA N 9 Semarang, </w:t>
      </w:r>
      <w:proofErr w:type="spellStart"/>
      <w:r w:rsidRPr="000E1B56">
        <w:rPr>
          <w:bCs/>
        </w:rPr>
        <w:t>karena</w:t>
      </w:r>
      <w:proofErr w:type="spellEnd"/>
      <w:r w:rsidRPr="000E1B56">
        <w:rPr>
          <w:bCs/>
        </w:rPr>
        <w:t xml:space="preserve"> salah </w:t>
      </w:r>
      <w:proofErr w:type="spellStart"/>
      <w:r w:rsidRPr="000E1B56">
        <w:rPr>
          <w:bCs/>
        </w:rPr>
        <w:t>satu</w:t>
      </w:r>
      <w:proofErr w:type="spellEnd"/>
      <w:r w:rsidRPr="000E1B56">
        <w:rPr>
          <w:bCs/>
        </w:rPr>
        <w:t xml:space="preserve"> </w:t>
      </w:r>
      <w:proofErr w:type="spellStart"/>
      <w:r w:rsidRPr="000E1B56">
        <w:rPr>
          <w:bCs/>
        </w:rPr>
        <w:t>materi</w:t>
      </w:r>
      <w:proofErr w:type="spellEnd"/>
      <w:r w:rsidRPr="000E1B56">
        <w:rPr>
          <w:bCs/>
        </w:rPr>
        <w:t xml:space="preserve"> yang </w:t>
      </w:r>
      <w:proofErr w:type="spellStart"/>
      <w:r w:rsidRPr="000E1B56">
        <w:rPr>
          <w:bCs/>
        </w:rPr>
        <w:t>harus</w:t>
      </w:r>
      <w:proofErr w:type="spellEnd"/>
      <w:r w:rsidRPr="000E1B56">
        <w:rPr>
          <w:bCs/>
        </w:rPr>
        <w:t xml:space="preserve"> </w:t>
      </w:r>
      <w:proofErr w:type="spellStart"/>
      <w:r w:rsidRPr="000E1B56">
        <w:rPr>
          <w:bCs/>
        </w:rPr>
        <w:t>dikuasai</w:t>
      </w:r>
      <w:proofErr w:type="spellEnd"/>
      <w:r w:rsidRPr="000E1B56">
        <w:rPr>
          <w:bCs/>
        </w:rPr>
        <w:t xml:space="preserve">. </w:t>
      </w:r>
      <w:proofErr w:type="spellStart"/>
      <w:r w:rsidRPr="000E1B56">
        <w:rPr>
          <w:bCs/>
        </w:rPr>
        <w:t>Namun</w:t>
      </w:r>
      <w:proofErr w:type="spellEnd"/>
      <w:r w:rsidRPr="000E1B56">
        <w:rPr>
          <w:bCs/>
        </w:rPr>
        <w:t xml:space="preserve">, </w:t>
      </w:r>
      <w:proofErr w:type="spellStart"/>
      <w:r w:rsidRPr="000E1B56">
        <w:rPr>
          <w:bCs/>
        </w:rPr>
        <w:t>keterampilan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cerita</w:t>
      </w:r>
      <w:proofErr w:type="spellEnd"/>
      <w:r w:rsidRPr="000E1B56">
        <w:rPr>
          <w:bCs/>
        </w:rPr>
        <w:t xml:space="preserve"> </w:t>
      </w:r>
      <w:proofErr w:type="spellStart"/>
      <w:r w:rsidRPr="000E1B56">
        <w:rPr>
          <w:bCs/>
        </w:rPr>
        <w:t>pendek</w:t>
      </w:r>
      <w:proofErr w:type="spellEnd"/>
      <w:r w:rsidRPr="000E1B56">
        <w:rPr>
          <w:bCs/>
        </w:rPr>
        <w:t xml:space="preserve"> </w:t>
      </w:r>
      <w:proofErr w:type="spellStart"/>
      <w:r w:rsidRPr="000E1B56">
        <w:rPr>
          <w:bCs/>
        </w:rPr>
        <w:t>masih</w:t>
      </w:r>
      <w:proofErr w:type="spellEnd"/>
      <w:r w:rsidRPr="000E1B56">
        <w:rPr>
          <w:bCs/>
        </w:rPr>
        <w:t xml:space="preserve"> </w:t>
      </w:r>
      <w:proofErr w:type="spellStart"/>
      <w:r w:rsidRPr="000E1B56">
        <w:rPr>
          <w:bCs/>
        </w:rPr>
        <w:t>rendah</w:t>
      </w:r>
      <w:proofErr w:type="spellEnd"/>
      <w:r w:rsidRPr="000E1B56">
        <w:rPr>
          <w:bCs/>
        </w:rPr>
        <w:t xml:space="preserve"> </w:t>
      </w:r>
      <w:proofErr w:type="spellStart"/>
      <w:r w:rsidRPr="000E1B56">
        <w:rPr>
          <w:bCs/>
        </w:rPr>
        <w:t>karena</w:t>
      </w:r>
      <w:proofErr w:type="spellEnd"/>
      <w:r w:rsidRPr="000E1B56">
        <w:rPr>
          <w:bCs/>
        </w:rPr>
        <w:t xml:space="preserve"> </w:t>
      </w:r>
      <w:proofErr w:type="spellStart"/>
      <w:r w:rsidRPr="000E1B56">
        <w:rPr>
          <w:bCs/>
        </w:rPr>
        <w:t>kemampuan</w:t>
      </w:r>
      <w:proofErr w:type="spellEnd"/>
      <w:r w:rsidRPr="000E1B56">
        <w:rPr>
          <w:bCs/>
        </w:rPr>
        <w:t xml:space="preserve"> </w:t>
      </w:r>
      <w:proofErr w:type="spellStart"/>
      <w:r w:rsidRPr="000E1B56">
        <w:rPr>
          <w:bCs/>
        </w:rPr>
        <w:t>keterampilan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disebabkan</w:t>
      </w:r>
      <w:proofErr w:type="spellEnd"/>
      <w:r w:rsidRPr="000E1B56">
        <w:rPr>
          <w:bCs/>
        </w:rPr>
        <w:t xml:space="preserve"> </w:t>
      </w:r>
      <w:proofErr w:type="spellStart"/>
      <w:r w:rsidRPr="000E1B56">
        <w:rPr>
          <w:bCs/>
        </w:rPr>
        <w:t>beberapa</w:t>
      </w:r>
      <w:proofErr w:type="spellEnd"/>
      <w:r w:rsidRPr="000E1B56">
        <w:rPr>
          <w:bCs/>
        </w:rPr>
        <w:t xml:space="preserve"> </w:t>
      </w:r>
      <w:proofErr w:type="spellStart"/>
      <w:r w:rsidRPr="000E1B56">
        <w:rPr>
          <w:bCs/>
        </w:rPr>
        <w:t>faktor</w:t>
      </w:r>
      <w:proofErr w:type="spellEnd"/>
      <w:r w:rsidRPr="000E1B56">
        <w:rPr>
          <w:bCs/>
        </w:rPr>
        <w:t xml:space="preserve">. </w:t>
      </w:r>
      <w:r w:rsidRPr="000E1B56">
        <w:rPr>
          <w:rStyle w:val="selectable-text"/>
        </w:rPr>
        <w:t xml:space="preserve">Faktor </w:t>
      </w:r>
      <w:proofErr w:type="spellStart"/>
      <w:r w:rsidRPr="000E1B56">
        <w:rPr>
          <w:rStyle w:val="selectable-text"/>
        </w:rPr>
        <w:t>tersebut</w:t>
      </w:r>
      <w:proofErr w:type="spellEnd"/>
      <w:r w:rsidRPr="000E1B56">
        <w:rPr>
          <w:rStyle w:val="selectable-text"/>
        </w:rPr>
        <w:t xml:space="preserve"> </w:t>
      </w:r>
      <w:proofErr w:type="spellStart"/>
      <w:r w:rsidRPr="000E1B56">
        <w:rPr>
          <w:rStyle w:val="selectable-text"/>
        </w:rPr>
        <w:t>termasuk</w:t>
      </w:r>
      <w:proofErr w:type="spellEnd"/>
      <w:r w:rsidRPr="000E1B56">
        <w:rPr>
          <w:rStyle w:val="selectable-text"/>
        </w:rPr>
        <w:t xml:space="preserve"> </w:t>
      </w:r>
      <w:proofErr w:type="spellStart"/>
      <w:r w:rsidRPr="000E1B56">
        <w:rPr>
          <w:rStyle w:val="selectable-text"/>
        </w:rPr>
        <w:t>teknis</w:t>
      </w:r>
      <w:proofErr w:type="spellEnd"/>
      <w:r w:rsidRPr="000E1B56">
        <w:rPr>
          <w:rStyle w:val="selectable-text"/>
        </w:rPr>
        <w:t xml:space="preserve"> </w:t>
      </w:r>
      <w:proofErr w:type="spellStart"/>
      <w:r w:rsidRPr="000E1B56">
        <w:rPr>
          <w:rStyle w:val="selectable-text"/>
        </w:rPr>
        <w:t>seperti</w:t>
      </w:r>
      <w:proofErr w:type="spellEnd"/>
      <w:r w:rsidRPr="000E1B56">
        <w:rPr>
          <w:rStyle w:val="selectable-text"/>
        </w:rPr>
        <w:t xml:space="preserve"> </w:t>
      </w:r>
      <w:proofErr w:type="spellStart"/>
      <w:r w:rsidRPr="000E1B56">
        <w:rPr>
          <w:rStyle w:val="selectable-text"/>
        </w:rPr>
        <w:t>kurangnya</w:t>
      </w:r>
      <w:proofErr w:type="spellEnd"/>
      <w:r w:rsidRPr="000E1B56">
        <w:rPr>
          <w:rStyle w:val="selectable-text"/>
        </w:rPr>
        <w:t xml:space="preserve"> </w:t>
      </w:r>
      <w:proofErr w:type="spellStart"/>
      <w:r w:rsidRPr="000E1B56">
        <w:rPr>
          <w:rStyle w:val="selectable-text"/>
        </w:rPr>
        <w:t>kemampuan</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menguasai</w:t>
      </w:r>
      <w:proofErr w:type="spellEnd"/>
      <w:r w:rsidRPr="000E1B56">
        <w:rPr>
          <w:rStyle w:val="selectable-text"/>
        </w:rPr>
        <w:t xml:space="preserve"> </w:t>
      </w:r>
      <w:proofErr w:type="spellStart"/>
      <w:r w:rsidRPr="000E1B56">
        <w:rPr>
          <w:rStyle w:val="selectable-text"/>
        </w:rPr>
        <w:t>teknik</w:t>
      </w:r>
      <w:proofErr w:type="spellEnd"/>
      <w:r w:rsidRPr="000E1B56">
        <w:rPr>
          <w:rStyle w:val="selectable-text"/>
        </w:rPr>
        <w:t xml:space="preserve"> </w:t>
      </w:r>
      <w:proofErr w:type="spellStart"/>
      <w:r w:rsidRPr="000E1B56">
        <w:rPr>
          <w:rStyle w:val="selectable-text"/>
        </w:rPr>
        <w:t>menulis</w:t>
      </w:r>
      <w:proofErr w:type="spellEnd"/>
      <w:r w:rsidRPr="000E1B56">
        <w:rPr>
          <w:rStyle w:val="selectable-text"/>
        </w:rPr>
        <w:t xml:space="preserve">, </w:t>
      </w:r>
      <w:proofErr w:type="spellStart"/>
      <w:r w:rsidRPr="000E1B56">
        <w:rPr>
          <w:rStyle w:val="selectable-text"/>
        </w:rPr>
        <w:t>kurangnya</w:t>
      </w:r>
      <w:proofErr w:type="spellEnd"/>
      <w:r w:rsidRPr="000E1B56">
        <w:rPr>
          <w:rStyle w:val="selectable-text"/>
        </w:rPr>
        <w:t xml:space="preserve"> </w:t>
      </w:r>
      <w:proofErr w:type="spellStart"/>
      <w:r w:rsidRPr="000E1B56">
        <w:rPr>
          <w:rStyle w:val="selectable-text"/>
        </w:rPr>
        <w:t>pemahaman</w:t>
      </w:r>
      <w:proofErr w:type="spellEnd"/>
      <w:r w:rsidRPr="000E1B56">
        <w:rPr>
          <w:rStyle w:val="selectable-text"/>
        </w:rPr>
        <w:t xml:space="preserve"> </w:t>
      </w:r>
      <w:proofErr w:type="spellStart"/>
      <w:r w:rsidRPr="000E1B56">
        <w:rPr>
          <w:rStyle w:val="selectable-text"/>
        </w:rPr>
        <w:t>siswa</w:t>
      </w:r>
      <w:proofErr w:type="spellEnd"/>
      <w:r w:rsidRPr="000E1B56">
        <w:rPr>
          <w:rStyle w:val="selectable-text"/>
        </w:rPr>
        <w:t xml:space="preserve"> </w:t>
      </w:r>
      <w:proofErr w:type="spellStart"/>
      <w:r w:rsidRPr="000E1B56">
        <w:rPr>
          <w:rStyle w:val="selectable-text"/>
        </w:rPr>
        <w:t>tentang</w:t>
      </w:r>
      <w:proofErr w:type="spellEnd"/>
      <w:r w:rsidRPr="000E1B56">
        <w:rPr>
          <w:rStyle w:val="selectable-text"/>
        </w:rPr>
        <w:t xml:space="preserve"> </w:t>
      </w:r>
      <w:proofErr w:type="spellStart"/>
      <w:r w:rsidRPr="000E1B56">
        <w:rPr>
          <w:rStyle w:val="selectable-text"/>
        </w:rPr>
        <w:t>struktur</w:t>
      </w:r>
      <w:proofErr w:type="spellEnd"/>
      <w:r w:rsidRPr="000E1B56">
        <w:rPr>
          <w:rStyle w:val="selectable-text"/>
        </w:rPr>
        <w:t xml:space="preserve"> </w:t>
      </w:r>
      <w:proofErr w:type="spellStart"/>
      <w:r w:rsidRPr="000E1B56">
        <w:rPr>
          <w:rStyle w:val="selectable-text"/>
        </w:rPr>
        <w:t>cerpen</w:t>
      </w:r>
      <w:proofErr w:type="spellEnd"/>
      <w:r w:rsidRPr="000E1B56">
        <w:rPr>
          <w:rStyle w:val="selectable-text"/>
        </w:rPr>
        <w:t xml:space="preserve"> </w:t>
      </w:r>
      <w:proofErr w:type="spellStart"/>
      <w:r w:rsidRPr="000E1B56">
        <w:rPr>
          <w:rStyle w:val="selectable-text"/>
        </w:rPr>
        <w:t>seperti</w:t>
      </w:r>
      <w:proofErr w:type="spellEnd"/>
      <w:r w:rsidRPr="000E1B56">
        <w:rPr>
          <w:rStyle w:val="selectable-text"/>
        </w:rPr>
        <w:t xml:space="preserve"> </w:t>
      </w:r>
      <w:r w:rsidRPr="000E1B56">
        <w:rPr>
          <w:rStyle w:val="selectable-text"/>
        </w:rPr>
        <w:lastRenderedPageBreak/>
        <w:t xml:space="preserve">plot, </w:t>
      </w:r>
      <w:proofErr w:type="spellStart"/>
      <w:r w:rsidRPr="000E1B56">
        <w:rPr>
          <w:rStyle w:val="selectable-text"/>
        </w:rPr>
        <w:t>karakter</w:t>
      </w:r>
      <w:proofErr w:type="spellEnd"/>
      <w:r w:rsidRPr="000E1B56">
        <w:rPr>
          <w:rStyle w:val="selectable-text"/>
        </w:rPr>
        <w:t xml:space="preserve">, dan </w:t>
      </w:r>
      <w:proofErr w:type="spellStart"/>
      <w:r w:rsidRPr="000E1B56">
        <w:rPr>
          <w:rStyle w:val="selectable-text"/>
        </w:rPr>
        <w:t>pengaturan</w:t>
      </w:r>
      <w:proofErr w:type="spellEnd"/>
      <w:r w:rsidRPr="000E1B56">
        <w:rPr>
          <w:rStyle w:val="selectable-text"/>
        </w:rPr>
        <w:t xml:space="preserve"> </w:t>
      </w:r>
      <w:proofErr w:type="spellStart"/>
      <w:r w:rsidRPr="000E1B56">
        <w:rPr>
          <w:rStyle w:val="selectable-text"/>
        </w:rPr>
        <w:t>tempat</w:t>
      </w:r>
      <w:proofErr w:type="spellEnd"/>
      <w:r w:rsidRPr="000E1B56">
        <w:rPr>
          <w:rStyle w:val="selectable-text"/>
        </w:rPr>
        <w:t xml:space="preserve">, yang </w:t>
      </w:r>
      <w:proofErr w:type="spellStart"/>
      <w:r w:rsidRPr="000E1B56">
        <w:rPr>
          <w:rStyle w:val="selectable-text"/>
        </w:rPr>
        <w:t>bisa</w:t>
      </w:r>
      <w:proofErr w:type="spellEnd"/>
      <w:r w:rsidRPr="000E1B56">
        <w:rPr>
          <w:rStyle w:val="selectable-text"/>
        </w:rPr>
        <w:t xml:space="preserve"> </w:t>
      </w:r>
      <w:proofErr w:type="spellStart"/>
      <w:r w:rsidRPr="000E1B56">
        <w:rPr>
          <w:rStyle w:val="selectable-text"/>
        </w:rPr>
        <w:t>membuat</w:t>
      </w:r>
      <w:proofErr w:type="spellEnd"/>
      <w:r w:rsidRPr="000E1B56">
        <w:rPr>
          <w:rStyle w:val="selectable-text"/>
        </w:rPr>
        <w:t xml:space="preserve"> </w:t>
      </w:r>
      <w:proofErr w:type="spellStart"/>
      <w:r w:rsidRPr="000E1B56">
        <w:rPr>
          <w:rStyle w:val="selectable-text"/>
        </w:rPr>
        <w:t>mereka</w:t>
      </w:r>
      <w:proofErr w:type="spellEnd"/>
      <w:r w:rsidRPr="000E1B56">
        <w:rPr>
          <w:rStyle w:val="selectable-text"/>
        </w:rPr>
        <w:t xml:space="preserve"> </w:t>
      </w:r>
      <w:proofErr w:type="spellStart"/>
      <w:r w:rsidRPr="000E1B56">
        <w:rPr>
          <w:rStyle w:val="selectable-text"/>
        </w:rPr>
        <w:t>kesulitan</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mengembangkan</w:t>
      </w:r>
      <w:proofErr w:type="spellEnd"/>
      <w:r w:rsidRPr="000E1B56">
        <w:rPr>
          <w:rStyle w:val="selectable-text"/>
        </w:rPr>
        <w:t xml:space="preserve"> ide </w:t>
      </w:r>
      <w:proofErr w:type="spellStart"/>
      <w:r w:rsidRPr="000E1B56">
        <w:rPr>
          <w:rStyle w:val="selectable-text"/>
        </w:rPr>
        <w:t>cerita</w:t>
      </w:r>
      <w:proofErr w:type="spellEnd"/>
      <w:r w:rsidRPr="000E1B56">
        <w:rPr>
          <w:rStyle w:val="selectable-text"/>
        </w:rPr>
        <w:t xml:space="preserve"> dan </w:t>
      </w:r>
      <w:proofErr w:type="spellStart"/>
      <w:r w:rsidRPr="000E1B56">
        <w:rPr>
          <w:rStyle w:val="selectable-text"/>
        </w:rPr>
        <w:t>menyusun</w:t>
      </w:r>
      <w:proofErr w:type="spellEnd"/>
      <w:r w:rsidRPr="000E1B56">
        <w:rPr>
          <w:rStyle w:val="selectable-text"/>
        </w:rPr>
        <w:t xml:space="preserve"> </w:t>
      </w:r>
      <w:proofErr w:type="spellStart"/>
      <w:r w:rsidRPr="000E1B56">
        <w:rPr>
          <w:rStyle w:val="selectable-text"/>
        </w:rPr>
        <w:t>cerita</w:t>
      </w:r>
      <w:proofErr w:type="spellEnd"/>
      <w:r w:rsidRPr="000E1B56">
        <w:rPr>
          <w:rStyle w:val="selectable-text"/>
        </w:rPr>
        <w:t xml:space="preserve"> </w:t>
      </w:r>
      <w:proofErr w:type="spellStart"/>
      <w:r w:rsidRPr="000E1B56">
        <w:rPr>
          <w:rStyle w:val="selectable-text"/>
        </w:rPr>
        <w:t>dengan</w:t>
      </w:r>
      <w:proofErr w:type="spellEnd"/>
      <w:r w:rsidRPr="000E1B56">
        <w:rPr>
          <w:rStyle w:val="selectable-text"/>
        </w:rPr>
        <w:t xml:space="preserve"> </w:t>
      </w:r>
      <w:proofErr w:type="spellStart"/>
      <w:r w:rsidRPr="000E1B56">
        <w:rPr>
          <w:rStyle w:val="selectable-text"/>
        </w:rPr>
        <w:t>baik</w:t>
      </w:r>
      <w:proofErr w:type="spellEnd"/>
      <w:r w:rsidRPr="000E1B56">
        <w:rPr>
          <w:rStyle w:val="selectable-text"/>
        </w:rPr>
        <w:t>.</w:t>
      </w:r>
    </w:p>
    <w:p w14:paraId="46F2E6ED" w14:textId="77777777" w:rsidR="00FF7610" w:rsidRPr="000E1B56" w:rsidRDefault="00FF7610" w:rsidP="000E1B56">
      <w:pPr>
        <w:spacing w:line="276" w:lineRule="auto"/>
        <w:ind w:firstLine="567"/>
        <w:jc w:val="both"/>
        <w:rPr>
          <w:bCs/>
        </w:rPr>
      </w:pPr>
    </w:p>
    <w:p w14:paraId="6F91DA67" w14:textId="77777777" w:rsidR="00FF7610" w:rsidRPr="000E1B56" w:rsidRDefault="00FF7610" w:rsidP="000E1B56">
      <w:pPr>
        <w:spacing w:line="276" w:lineRule="auto"/>
        <w:ind w:firstLine="567"/>
        <w:jc w:val="both"/>
        <w:rPr>
          <w:bCs/>
        </w:rPr>
      </w:pPr>
      <w:r w:rsidRPr="000E1B56">
        <w:rPr>
          <w:bCs/>
        </w:rPr>
        <w:t xml:space="preserve">Selain Teknik, </w:t>
      </w:r>
      <w:proofErr w:type="spellStart"/>
      <w:r w:rsidRPr="000E1B56">
        <w:rPr>
          <w:bCs/>
        </w:rPr>
        <w:t>kreativitas</w:t>
      </w:r>
      <w:proofErr w:type="spellEnd"/>
      <w:r w:rsidRPr="000E1B56">
        <w:rPr>
          <w:bCs/>
        </w:rPr>
        <w:t xml:space="preserve"> </w:t>
      </w:r>
      <w:proofErr w:type="spellStart"/>
      <w:r w:rsidRPr="000E1B56">
        <w:rPr>
          <w:bCs/>
        </w:rPr>
        <w:t>siswa</w:t>
      </w:r>
      <w:proofErr w:type="spellEnd"/>
      <w:r w:rsidRPr="000E1B56">
        <w:rPr>
          <w:bCs/>
        </w:rPr>
        <w:t xml:space="preserve"> juga </w:t>
      </w:r>
      <w:proofErr w:type="spellStart"/>
      <w:r w:rsidRPr="000E1B56">
        <w:rPr>
          <w:bCs/>
        </w:rPr>
        <w:t>mempengaruhi</w:t>
      </w:r>
      <w:proofErr w:type="spellEnd"/>
      <w:r w:rsidRPr="000E1B56">
        <w:rPr>
          <w:bCs/>
        </w:rPr>
        <w:t xml:space="preserve"> </w:t>
      </w:r>
      <w:proofErr w:type="spellStart"/>
      <w:r w:rsidRPr="000E1B56">
        <w:rPr>
          <w:bCs/>
        </w:rPr>
        <w:t>keterampilan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kurang</w:t>
      </w:r>
      <w:proofErr w:type="spellEnd"/>
      <w:r w:rsidRPr="000E1B56">
        <w:rPr>
          <w:bCs/>
        </w:rPr>
        <w:t xml:space="preserve"> </w:t>
      </w:r>
      <w:proofErr w:type="spellStart"/>
      <w:r w:rsidRPr="000E1B56">
        <w:rPr>
          <w:bCs/>
        </w:rPr>
        <w:t>kreatif</w:t>
      </w:r>
      <w:proofErr w:type="spellEnd"/>
      <w:r w:rsidRPr="000E1B56">
        <w:rPr>
          <w:bCs/>
        </w:rPr>
        <w:t xml:space="preserve"> </w:t>
      </w:r>
      <w:proofErr w:type="spellStart"/>
      <w:r w:rsidRPr="000E1B56">
        <w:rPr>
          <w:bCs/>
        </w:rPr>
        <w:t>dalam</w:t>
      </w:r>
      <w:proofErr w:type="spellEnd"/>
      <w:r w:rsidRPr="000E1B56">
        <w:rPr>
          <w:bCs/>
        </w:rPr>
        <w:t xml:space="preserve"> </w:t>
      </w:r>
      <w:proofErr w:type="spellStart"/>
      <w:r w:rsidRPr="000E1B56">
        <w:rPr>
          <w:bCs/>
        </w:rPr>
        <w:t>struktur</w:t>
      </w:r>
      <w:proofErr w:type="spellEnd"/>
      <w:r w:rsidRPr="000E1B56">
        <w:rPr>
          <w:bCs/>
        </w:rPr>
        <w:t xml:space="preserve"> </w:t>
      </w:r>
      <w:proofErr w:type="spellStart"/>
      <w:r w:rsidRPr="000E1B56">
        <w:rPr>
          <w:bCs/>
        </w:rPr>
        <w:t>tek</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sehingga</w:t>
      </w:r>
      <w:proofErr w:type="spellEnd"/>
      <w:r w:rsidRPr="000E1B56">
        <w:rPr>
          <w:bCs/>
        </w:rPr>
        <w:t xml:space="preserve"> </w:t>
      </w:r>
      <w:proofErr w:type="spellStart"/>
      <w:r w:rsidRPr="000E1B56">
        <w:rPr>
          <w:bCs/>
        </w:rPr>
        <w:t>merasa</w:t>
      </w:r>
      <w:proofErr w:type="spellEnd"/>
      <w:r w:rsidRPr="000E1B56">
        <w:rPr>
          <w:bCs/>
        </w:rPr>
        <w:t xml:space="preserve"> </w:t>
      </w:r>
      <w:proofErr w:type="spellStart"/>
      <w:r w:rsidRPr="000E1B56">
        <w:rPr>
          <w:bCs/>
        </w:rPr>
        <w:t>kesulitan</w:t>
      </w:r>
      <w:proofErr w:type="spellEnd"/>
      <w:r w:rsidRPr="000E1B56">
        <w:rPr>
          <w:bCs/>
        </w:rPr>
        <w:t xml:space="preserve"> </w:t>
      </w:r>
      <w:proofErr w:type="spellStart"/>
      <w:r w:rsidRPr="000E1B56">
        <w:rPr>
          <w:bCs/>
        </w:rPr>
        <w:t>dalam</w:t>
      </w:r>
      <w:proofErr w:type="spellEnd"/>
      <w:r w:rsidRPr="000E1B56">
        <w:rPr>
          <w:bCs/>
        </w:rPr>
        <w:t xml:space="preserve"> </w:t>
      </w:r>
      <w:proofErr w:type="spellStart"/>
      <w:r w:rsidRPr="000E1B56">
        <w:t>mengembangkan</w:t>
      </w:r>
      <w:proofErr w:type="spellEnd"/>
      <w:r w:rsidRPr="000E1B56">
        <w:t xml:space="preserve"> </w:t>
      </w:r>
      <w:proofErr w:type="spellStart"/>
      <w:r w:rsidRPr="000E1B56">
        <w:t>gagasan</w:t>
      </w:r>
      <w:proofErr w:type="spellEnd"/>
      <w:r w:rsidRPr="000E1B56">
        <w:t xml:space="preserve"> </w:t>
      </w:r>
      <w:proofErr w:type="spellStart"/>
      <w:r w:rsidRPr="000E1B56">
        <w:t>atau</w:t>
      </w:r>
      <w:proofErr w:type="spellEnd"/>
      <w:r w:rsidRPr="000E1B56">
        <w:t xml:space="preserve"> ide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Selain </w:t>
      </w:r>
      <w:proofErr w:type="spellStart"/>
      <w:r w:rsidRPr="000E1B56">
        <w:t>itu</w:t>
      </w:r>
      <w:proofErr w:type="spellEnd"/>
      <w:r w:rsidRPr="000E1B56">
        <w:t xml:space="preserve"> juga </w:t>
      </w:r>
      <w:proofErr w:type="spellStart"/>
      <w:r w:rsidRPr="000E1B56">
        <w:t>saat</w:t>
      </w:r>
      <w:proofErr w:type="spellEnd"/>
      <w:r w:rsidRPr="000E1B56">
        <w:t xml:space="preserve"> </w:t>
      </w:r>
      <w:proofErr w:type="spellStart"/>
      <w:r w:rsidRPr="000E1B56">
        <w:t>siswa</w:t>
      </w:r>
      <w:proofErr w:type="spellEnd"/>
      <w:r w:rsidRPr="000E1B56">
        <w:t xml:space="preserve"> </w:t>
      </w:r>
      <w:proofErr w:type="spellStart"/>
      <w:r w:rsidRPr="000E1B56">
        <w:t>kehilangan</w:t>
      </w:r>
      <w:proofErr w:type="spellEnd"/>
      <w:r w:rsidRPr="000E1B56">
        <w:t xml:space="preserve"> </w:t>
      </w:r>
      <w:proofErr w:type="spellStart"/>
      <w:r w:rsidRPr="000E1B56">
        <w:t>gagasan</w:t>
      </w:r>
      <w:proofErr w:type="spellEnd"/>
      <w:r w:rsidRPr="000E1B56">
        <w:t xml:space="preserve"> </w:t>
      </w:r>
      <w:proofErr w:type="spellStart"/>
      <w:r w:rsidRPr="000E1B56">
        <w:t>ditengah</w:t>
      </w:r>
      <w:proofErr w:type="spellEnd"/>
      <w:r w:rsidRPr="000E1B56">
        <w:t xml:space="preserve"> </w:t>
      </w:r>
      <w:proofErr w:type="spellStart"/>
      <w:r w:rsidRPr="000E1B56">
        <w:t>sedang</w:t>
      </w:r>
      <w:proofErr w:type="spellEnd"/>
      <w:r w:rsidRPr="000E1B56">
        <w:t xml:space="preserve"> </w:t>
      </w:r>
      <w:proofErr w:type="spellStart"/>
      <w:r w:rsidRPr="000E1B56">
        <w:t>menulis</w:t>
      </w:r>
      <w:proofErr w:type="spellEnd"/>
      <w:r w:rsidRPr="000E1B56">
        <w:t xml:space="preserve"> </w:t>
      </w:r>
      <w:proofErr w:type="spellStart"/>
      <w:r w:rsidRPr="000E1B56">
        <w:t>ini</w:t>
      </w:r>
      <w:proofErr w:type="spellEnd"/>
      <w:r w:rsidRPr="000E1B56">
        <w:t xml:space="preserve"> </w:t>
      </w:r>
      <w:proofErr w:type="spellStart"/>
      <w:r w:rsidRPr="000E1B56">
        <w:t>mengakibatkan</w:t>
      </w:r>
      <w:proofErr w:type="spellEnd"/>
      <w:r w:rsidRPr="000E1B56">
        <w:t xml:space="preserve"> </w:t>
      </w:r>
      <w:proofErr w:type="spellStart"/>
      <w:r w:rsidRPr="000E1B56">
        <w:t>penulisan</w:t>
      </w:r>
      <w:proofErr w:type="spellEnd"/>
      <w:r w:rsidRPr="000E1B56">
        <w:t xml:space="preserve"> </w:t>
      </w:r>
      <w:proofErr w:type="spellStart"/>
      <w:r w:rsidRPr="000E1B56">
        <w:t>cerpen</w:t>
      </w:r>
      <w:proofErr w:type="spellEnd"/>
      <w:r w:rsidRPr="000E1B56">
        <w:t xml:space="preserve"> </w:t>
      </w:r>
      <w:proofErr w:type="spellStart"/>
      <w:r w:rsidRPr="000E1B56">
        <w:t>terhambat</w:t>
      </w:r>
      <w:proofErr w:type="spellEnd"/>
      <w:r w:rsidRPr="000E1B56">
        <w:t xml:space="preserve"> </w:t>
      </w:r>
      <w:proofErr w:type="spellStart"/>
      <w:r w:rsidRPr="000E1B56">
        <w:t>bahkan</w:t>
      </w:r>
      <w:proofErr w:type="spellEnd"/>
      <w:r w:rsidRPr="000E1B56">
        <w:t xml:space="preserve"> </w:t>
      </w:r>
      <w:proofErr w:type="spellStart"/>
      <w:r w:rsidRPr="000E1B56">
        <w:t>mungkin</w:t>
      </w:r>
      <w:proofErr w:type="spellEnd"/>
      <w:r w:rsidRPr="000E1B56">
        <w:t xml:space="preserve"> </w:t>
      </w:r>
      <w:proofErr w:type="spellStart"/>
      <w:r w:rsidRPr="000E1B56">
        <w:t>tidak</w:t>
      </w:r>
      <w:proofErr w:type="spellEnd"/>
      <w:r w:rsidRPr="000E1B56">
        <w:t xml:space="preserve"> </w:t>
      </w:r>
      <w:proofErr w:type="spellStart"/>
      <w:r w:rsidRPr="000E1B56">
        <w:t>selesai</w:t>
      </w:r>
      <w:proofErr w:type="spellEnd"/>
      <w:r w:rsidRPr="000E1B56">
        <w:t>.</w:t>
      </w:r>
      <w:r w:rsidRPr="000E1B56">
        <w:rPr>
          <w:color w:val="FF0000"/>
        </w:rPr>
        <w:t xml:space="preserve"> </w:t>
      </w:r>
      <w:r w:rsidRPr="000E1B56">
        <w:t xml:space="preserve">Ini </w:t>
      </w:r>
      <w:proofErr w:type="spellStart"/>
      <w:r w:rsidRPr="000E1B56">
        <w:t>dapat</w:t>
      </w:r>
      <w:proofErr w:type="spellEnd"/>
      <w:r w:rsidRPr="000E1B56">
        <w:t xml:space="preserve"> </w:t>
      </w:r>
      <w:proofErr w:type="spellStart"/>
      <w:r w:rsidRPr="000E1B56">
        <w:t>menyebabakan</w:t>
      </w:r>
      <w:proofErr w:type="spellEnd"/>
      <w:r w:rsidRPr="000E1B56">
        <w:t xml:space="preserve"> </w:t>
      </w:r>
      <w:proofErr w:type="spellStart"/>
      <w:r w:rsidRPr="000E1B56">
        <w:t>langkah</w:t>
      </w:r>
      <w:proofErr w:type="spellEnd"/>
      <w:r w:rsidRPr="000E1B56">
        <w:t xml:space="preserve"> </w:t>
      </w:r>
      <w:proofErr w:type="spellStart"/>
      <w:r w:rsidRPr="000E1B56">
        <w:t>penulisan</w:t>
      </w:r>
      <w:proofErr w:type="spellEnd"/>
      <w:r w:rsidRPr="000E1B56">
        <w:t xml:space="preserve"> </w:t>
      </w:r>
      <w:proofErr w:type="spellStart"/>
      <w:r w:rsidRPr="000E1B56">
        <w:t>teks</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rPr>
          <w:color w:val="FF0000"/>
        </w:rPr>
        <w:t xml:space="preserve"> </w:t>
      </w:r>
      <w:proofErr w:type="spellStart"/>
      <w:r w:rsidRPr="000E1B56">
        <w:t>terganggu</w:t>
      </w:r>
      <w:proofErr w:type="spellEnd"/>
      <w:r w:rsidRPr="000E1B56">
        <w:t xml:space="preserve"> </w:t>
      </w:r>
      <w:proofErr w:type="spellStart"/>
      <w:r w:rsidRPr="000E1B56">
        <w:t>bahkan</w:t>
      </w:r>
      <w:proofErr w:type="spellEnd"/>
      <w:r w:rsidRPr="000E1B56">
        <w:t xml:space="preserve"> </w:t>
      </w:r>
      <w:proofErr w:type="spellStart"/>
      <w:r w:rsidRPr="000E1B56">
        <w:t>mungkin</w:t>
      </w:r>
      <w:proofErr w:type="spellEnd"/>
      <w:r w:rsidRPr="000E1B56">
        <w:t xml:space="preserve"> </w:t>
      </w:r>
      <w:proofErr w:type="spellStart"/>
      <w:r w:rsidRPr="000E1B56">
        <w:t>tidak</w:t>
      </w:r>
      <w:proofErr w:type="spellEnd"/>
      <w:r w:rsidRPr="000E1B56">
        <w:t xml:space="preserve"> </w:t>
      </w:r>
      <w:proofErr w:type="spellStart"/>
      <w:r w:rsidRPr="000E1B56">
        <w:t>terselesaikan</w:t>
      </w:r>
      <w:proofErr w:type="spellEnd"/>
      <w:r w:rsidRPr="000E1B56">
        <w:t xml:space="preserve">. </w:t>
      </w:r>
      <w:proofErr w:type="spellStart"/>
      <w:r w:rsidRPr="000E1B56">
        <w:t>Akhirnya</w:t>
      </w:r>
      <w:proofErr w:type="spellEnd"/>
      <w:r w:rsidRPr="000E1B56">
        <w:t xml:space="preserve">, para </w:t>
      </w:r>
      <w:proofErr w:type="spellStart"/>
      <w:r w:rsidRPr="000E1B56">
        <w:t>siswa</w:t>
      </w:r>
      <w:proofErr w:type="spellEnd"/>
      <w:r w:rsidRPr="000E1B56">
        <w:rPr>
          <w:color w:val="FF0000"/>
        </w:rPr>
        <w:t xml:space="preserve"> </w:t>
      </w:r>
      <w:proofErr w:type="spellStart"/>
      <w:r w:rsidRPr="000E1B56">
        <w:t>menggap</w:t>
      </w:r>
      <w:proofErr w:type="spellEnd"/>
      <w:r w:rsidRPr="000E1B56">
        <w:t xml:space="preserve"> </w:t>
      </w:r>
      <w:proofErr w:type="spellStart"/>
      <w:r w:rsidRPr="000E1B56">
        <w:t>merasa</w:t>
      </w:r>
      <w:proofErr w:type="spellEnd"/>
      <w:r w:rsidRPr="000E1B56">
        <w:t xml:space="preserve"> </w:t>
      </w:r>
      <w:proofErr w:type="spellStart"/>
      <w:r w:rsidRPr="000E1B56">
        <w:t>bahwa</w:t>
      </w:r>
      <w:proofErr w:type="spellEnd"/>
      <w:r w:rsidRPr="000E1B56">
        <w:t xml:space="preserve"> </w:t>
      </w:r>
      <w:proofErr w:type="spellStart"/>
      <w:r w:rsidRPr="000E1B56">
        <w:t>menghasilkan</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t>merupakan</w:t>
      </w:r>
      <w:proofErr w:type="spellEnd"/>
      <w:r w:rsidRPr="000E1B56">
        <w:t xml:space="preserve"> </w:t>
      </w:r>
      <w:proofErr w:type="spellStart"/>
      <w:r w:rsidRPr="000E1B56">
        <w:t>tantangan</w:t>
      </w:r>
      <w:proofErr w:type="spellEnd"/>
      <w:r w:rsidRPr="000E1B56">
        <w:t xml:space="preserve"> yang </w:t>
      </w:r>
      <w:proofErr w:type="spellStart"/>
      <w:r w:rsidRPr="000E1B56">
        <w:t>membosankan</w:t>
      </w:r>
      <w:proofErr w:type="spellEnd"/>
      <w:r w:rsidRPr="000E1B56">
        <w:t xml:space="preserve"> dan </w:t>
      </w:r>
      <w:proofErr w:type="spellStart"/>
      <w:r w:rsidRPr="000E1B56">
        <w:t>jenuh</w:t>
      </w:r>
      <w:proofErr w:type="spellEnd"/>
      <w:r w:rsidRPr="000E1B56">
        <w:t xml:space="preserve"> </w:t>
      </w:r>
      <w:proofErr w:type="spellStart"/>
      <w:r w:rsidRPr="000E1B56">
        <w:t>karena</w:t>
      </w:r>
      <w:proofErr w:type="spellEnd"/>
      <w:r w:rsidRPr="000E1B56">
        <w:t xml:space="preserve"> </w:t>
      </w:r>
      <w:proofErr w:type="spellStart"/>
      <w:r w:rsidRPr="000E1B56">
        <w:t>tidak</w:t>
      </w:r>
      <w:proofErr w:type="spellEnd"/>
      <w:r w:rsidRPr="000E1B56">
        <w:t xml:space="preserve"> </w:t>
      </w:r>
      <w:proofErr w:type="spellStart"/>
      <w:r w:rsidRPr="000E1B56">
        <w:t>dapat</w:t>
      </w:r>
      <w:proofErr w:type="spellEnd"/>
      <w:r w:rsidRPr="000E1B56">
        <w:t xml:space="preserve"> </w:t>
      </w:r>
      <w:proofErr w:type="spellStart"/>
      <w:r w:rsidRPr="000E1B56">
        <w:t>meneruskan</w:t>
      </w:r>
      <w:proofErr w:type="spellEnd"/>
      <w:r w:rsidRPr="000E1B56">
        <w:t xml:space="preserve"> </w:t>
      </w:r>
      <w:proofErr w:type="spellStart"/>
      <w:r w:rsidRPr="000E1B56">
        <w:t>idenya</w:t>
      </w:r>
      <w:proofErr w:type="spellEnd"/>
      <w:r w:rsidRPr="000E1B56">
        <w:t xml:space="preserve">. Faktor </w:t>
      </w:r>
      <w:proofErr w:type="spellStart"/>
      <w:r w:rsidRPr="000E1B56">
        <w:t>teknologi</w:t>
      </w:r>
      <w:proofErr w:type="spellEnd"/>
      <w:r w:rsidRPr="000E1B56">
        <w:t xml:space="preserve"> dan media juga </w:t>
      </w:r>
      <w:proofErr w:type="spellStart"/>
      <w:r w:rsidRPr="000E1B56">
        <w:t>berpengaruh</w:t>
      </w:r>
      <w:proofErr w:type="spellEnd"/>
      <w:r w:rsidRPr="000E1B56">
        <w:t xml:space="preserve"> </w:t>
      </w:r>
      <w:proofErr w:type="spellStart"/>
      <w:r w:rsidRPr="000E1B56">
        <w:t>dalam</w:t>
      </w:r>
      <w:proofErr w:type="spellEnd"/>
      <w:r w:rsidRPr="000E1B56">
        <w:t xml:space="preserve"> </w:t>
      </w:r>
      <w:proofErr w:type="spellStart"/>
      <w:r w:rsidRPr="000E1B56">
        <w:t>keterampilan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rPr>
          <w:rStyle w:val="selectable-text"/>
        </w:rPr>
        <w:t>Pendidik</w:t>
      </w:r>
      <w:proofErr w:type="spellEnd"/>
      <w:r w:rsidRPr="000E1B56">
        <w:rPr>
          <w:rStyle w:val="selectable-text"/>
        </w:rPr>
        <w:t xml:space="preserve"> </w:t>
      </w:r>
      <w:proofErr w:type="spellStart"/>
      <w:r w:rsidRPr="000E1B56">
        <w:rPr>
          <w:rStyle w:val="selectable-text"/>
        </w:rPr>
        <w:t>sering</w:t>
      </w:r>
      <w:proofErr w:type="spellEnd"/>
      <w:r w:rsidRPr="000E1B56">
        <w:rPr>
          <w:rStyle w:val="selectable-text"/>
        </w:rPr>
        <w:t xml:space="preserve"> kali </w:t>
      </w:r>
      <w:proofErr w:type="spellStart"/>
      <w:r w:rsidRPr="000E1B56">
        <w:rPr>
          <w:rStyle w:val="selectable-text"/>
        </w:rPr>
        <w:t>mempergunakan</w:t>
      </w:r>
      <w:proofErr w:type="spellEnd"/>
      <w:r w:rsidRPr="000E1B56">
        <w:rPr>
          <w:rStyle w:val="selectable-text"/>
        </w:rPr>
        <w:t xml:space="preserve"> media </w:t>
      </w:r>
      <w:proofErr w:type="spellStart"/>
      <w:r w:rsidRPr="000E1B56">
        <w:rPr>
          <w:rStyle w:val="selectable-text"/>
        </w:rPr>
        <w:t>penugasan</w:t>
      </w:r>
      <w:proofErr w:type="spellEnd"/>
      <w:r w:rsidRPr="000E1B56">
        <w:rPr>
          <w:rStyle w:val="selectable-text"/>
        </w:rPr>
        <w:t xml:space="preserve"> yang </w:t>
      </w:r>
      <w:proofErr w:type="spellStart"/>
      <w:r w:rsidRPr="000E1B56">
        <w:rPr>
          <w:rStyle w:val="selectable-text"/>
        </w:rPr>
        <w:t>kurang</w:t>
      </w:r>
      <w:proofErr w:type="spellEnd"/>
      <w:r w:rsidRPr="000E1B56">
        <w:rPr>
          <w:rStyle w:val="selectable-text"/>
        </w:rPr>
        <w:t xml:space="preserve"> </w:t>
      </w:r>
      <w:proofErr w:type="spellStart"/>
      <w:r w:rsidRPr="000E1B56">
        <w:rPr>
          <w:rStyle w:val="selectable-text"/>
        </w:rPr>
        <w:t>beragam</w:t>
      </w:r>
      <w:proofErr w:type="spellEnd"/>
      <w:r w:rsidRPr="000E1B56">
        <w:rPr>
          <w:rStyle w:val="selectable-text"/>
        </w:rPr>
        <w:t xml:space="preserve">, yang </w:t>
      </w:r>
      <w:proofErr w:type="spellStart"/>
      <w:r w:rsidRPr="000E1B56">
        <w:rPr>
          <w:rStyle w:val="selectable-text"/>
        </w:rPr>
        <w:t>disajikan</w:t>
      </w:r>
      <w:proofErr w:type="spellEnd"/>
      <w:r w:rsidRPr="000E1B56">
        <w:rPr>
          <w:rStyle w:val="selectable-text"/>
        </w:rPr>
        <w:t xml:space="preserve"> </w:t>
      </w:r>
      <w:proofErr w:type="spellStart"/>
      <w:r w:rsidRPr="000E1B56">
        <w:rPr>
          <w:rStyle w:val="selectable-text"/>
        </w:rPr>
        <w:t>secara</w:t>
      </w:r>
      <w:proofErr w:type="spellEnd"/>
      <w:r w:rsidRPr="000E1B56">
        <w:rPr>
          <w:rStyle w:val="selectable-text"/>
        </w:rPr>
        <w:t xml:space="preserve"> </w:t>
      </w:r>
      <w:proofErr w:type="spellStart"/>
      <w:r w:rsidRPr="000E1B56">
        <w:rPr>
          <w:rStyle w:val="selectable-text"/>
        </w:rPr>
        <w:t>langsung</w:t>
      </w:r>
      <w:proofErr w:type="spellEnd"/>
      <w:r w:rsidRPr="000E1B56">
        <w:rPr>
          <w:rStyle w:val="selectable-text"/>
        </w:rPr>
        <w:t xml:space="preserve"> oleh guru. Karena </w:t>
      </w:r>
      <w:proofErr w:type="spellStart"/>
      <w:r w:rsidRPr="000E1B56">
        <w:rPr>
          <w:rStyle w:val="selectable-text"/>
        </w:rPr>
        <w:t>itu</w:t>
      </w:r>
      <w:proofErr w:type="spellEnd"/>
      <w:r w:rsidRPr="000E1B56">
        <w:rPr>
          <w:rStyle w:val="selectable-text"/>
        </w:rPr>
        <w:t xml:space="preserve">, </w:t>
      </w:r>
      <w:proofErr w:type="spellStart"/>
      <w:r w:rsidRPr="000E1B56">
        <w:rPr>
          <w:rStyle w:val="selectable-text"/>
        </w:rPr>
        <w:t>siswa</w:t>
      </w:r>
      <w:proofErr w:type="spellEnd"/>
      <w:r w:rsidRPr="000E1B56">
        <w:rPr>
          <w:rStyle w:val="selectable-text"/>
        </w:rPr>
        <w:t xml:space="preserve"> </w:t>
      </w:r>
      <w:proofErr w:type="spellStart"/>
      <w:r w:rsidRPr="000E1B56">
        <w:rPr>
          <w:rStyle w:val="selectable-text"/>
        </w:rPr>
        <w:t>mungkin</w:t>
      </w:r>
      <w:proofErr w:type="spellEnd"/>
      <w:r w:rsidRPr="000E1B56">
        <w:rPr>
          <w:rStyle w:val="selectable-text"/>
        </w:rPr>
        <w:t xml:space="preserve"> </w:t>
      </w:r>
      <w:proofErr w:type="spellStart"/>
      <w:r w:rsidRPr="000E1B56">
        <w:rPr>
          <w:rStyle w:val="selectable-text"/>
        </w:rPr>
        <w:t>kurang</w:t>
      </w:r>
      <w:proofErr w:type="spellEnd"/>
      <w:r w:rsidRPr="000E1B56">
        <w:rPr>
          <w:rStyle w:val="selectable-text"/>
        </w:rPr>
        <w:t xml:space="preserve"> </w:t>
      </w:r>
      <w:proofErr w:type="spellStart"/>
      <w:r w:rsidRPr="000E1B56">
        <w:rPr>
          <w:rStyle w:val="selectable-text"/>
        </w:rPr>
        <w:t>mampu</w:t>
      </w:r>
      <w:proofErr w:type="spellEnd"/>
      <w:r w:rsidRPr="000E1B56">
        <w:rPr>
          <w:rStyle w:val="selectable-text"/>
        </w:rPr>
        <w:t xml:space="preserve"> </w:t>
      </w:r>
      <w:proofErr w:type="spellStart"/>
      <w:r w:rsidRPr="000E1B56">
        <w:rPr>
          <w:rStyle w:val="selectable-text"/>
        </w:rPr>
        <w:t>mengembangkan</w:t>
      </w:r>
      <w:proofErr w:type="spellEnd"/>
      <w:r w:rsidRPr="000E1B56">
        <w:rPr>
          <w:rStyle w:val="selectable-text"/>
        </w:rPr>
        <w:t xml:space="preserve"> </w:t>
      </w:r>
      <w:proofErr w:type="spellStart"/>
      <w:r w:rsidRPr="000E1B56">
        <w:rPr>
          <w:rStyle w:val="selectable-text"/>
        </w:rPr>
        <w:t>kreativitas</w:t>
      </w:r>
      <w:proofErr w:type="spellEnd"/>
      <w:r w:rsidRPr="000E1B56">
        <w:rPr>
          <w:rStyle w:val="selectable-text"/>
        </w:rPr>
        <w:t xml:space="preserve"> dan </w:t>
      </w:r>
      <w:proofErr w:type="spellStart"/>
      <w:r w:rsidRPr="000E1B56">
        <w:rPr>
          <w:rStyle w:val="selectable-text"/>
        </w:rPr>
        <w:t>inovasi</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menulis</w:t>
      </w:r>
      <w:proofErr w:type="spellEnd"/>
      <w:r w:rsidRPr="000E1B56">
        <w:rPr>
          <w:rStyle w:val="selectable-text"/>
        </w:rPr>
        <w:t xml:space="preserve"> </w:t>
      </w:r>
      <w:proofErr w:type="spellStart"/>
      <w:r w:rsidRPr="000E1B56">
        <w:rPr>
          <w:rStyle w:val="selectable-text"/>
        </w:rPr>
        <w:t>cerpen</w:t>
      </w:r>
      <w:proofErr w:type="spellEnd"/>
      <w:r w:rsidRPr="000E1B56">
        <w:rPr>
          <w:rStyle w:val="selectable-text"/>
        </w:rPr>
        <w:t>.</w:t>
      </w:r>
    </w:p>
    <w:p w14:paraId="7AC2F8A4" w14:textId="77777777" w:rsidR="004F1566" w:rsidRPr="000E1B56" w:rsidRDefault="00FF7610" w:rsidP="000E1B56">
      <w:pPr>
        <w:spacing w:line="276" w:lineRule="auto"/>
        <w:ind w:firstLine="567"/>
        <w:jc w:val="both"/>
        <w:rPr>
          <w:bCs/>
        </w:rPr>
      </w:pPr>
      <w:proofErr w:type="spellStart"/>
      <w:r w:rsidRPr="000E1B56">
        <w:rPr>
          <w:bCs/>
        </w:rPr>
        <w:t>Tambahan</w:t>
      </w:r>
      <w:proofErr w:type="spellEnd"/>
      <w:r w:rsidRPr="000E1B56">
        <w:rPr>
          <w:bCs/>
        </w:rPr>
        <w:t xml:space="preserve"> </w:t>
      </w:r>
      <w:proofErr w:type="spellStart"/>
      <w:r w:rsidRPr="000E1B56">
        <w:rPr>
          <w:bCs/>
        </w:rPr>
        <w:t>dari</w:t>
      </w:r>
      <w:proofErr w:type="spellEnd"/>
      <w:r w:rsidRPr="000E1B56">
        <w:rPr>
          <w:bCs/>
        </w:rPr>
        <w:t xml:space="preserve"> </w:t>
      </w:r>
      <w:proofErr w:type="spellStart"/>
      <w:r w:rsidRPr="000E1B56">
        <w:rPr>
          <w:bCs/>
        </w:rPr>
        <w:t>itu</w:t>
      </w:r>
      <w:proofErr w:type="spellEnd"/>
      <w:r w:rsidRPr="000E1B56">
        <w:rPr>
          <w:bCs/>
        </w:rPr>
        <w:t xml:space="preserve">, </w:t>
      </w:r>
      <w:proofErr w:type="spellStart"/>
      <w:r w:rsidRPr="000E1B56">
        <w:rPr>
          <w:bCs/>
        </w:rPr>
        <w:t>diperlukan</w:t>
      </w:r>
      <w:proofErr w:type="spellEnd"/>
      <w:r w:rsidRPr="000E1B56">
        <w:rPr>
          <w:bCs/>
        </w:rPr>
        <w:t xml:space="preserve"> </w:t>
      </w:r>
      <w:proofErr w:type="spellStart"/>
      <w:r w:rsidRPr="000E1B56">
        <w:rPr>
          <w:bCs/>
        </w:rPr>
        <w:t>pelatihan</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mengasah</w:t>
      </w:r>
      <w:proofErr w:type="spellEnd"/>
      <w:r w:rsidRPr="000E1B56">
        <w:rPr>
          <w:bCs/>
        </w:rPr>
        <w:t xml:space="preserve"> </w:t>
      </w:r>
      <w:proofErr w:type="spellStart"/>
      <w:r w:rsidRPr="000E1B56">
        <w:rPr>
          <w:bCs/>
        </w:rPr>
        <w:t>kreativitas</w:t>
      </w:r>
      <w:proofErr w:type="spellEnd"/>
      <w:r w:rsidRPr="000E1B56">
        <w:rPr>
          <w:bCs/>
        </w:rPr>
        <w:t xml:space="preserve">, </w:t>
      </w:r>
      <w:proofErr w:type="spellStart"/>
      <w:r w:rsidRPr="000E1B56">
        <w:rPr>
          <w:bCs/>
        </w:rPr>
        <w:t>seperti</w:t>
      </w:r>
      <w:proofErr w:type="spellEnd"/>
      <w:r w:rsidRPr="000E1B56">
        <w:rPr>
          <w:bCs/>
        </w:rPr>
        <w:t xml:space="preserve"> </w:t>
      </w:r>
      <w:proofErr w:type="spellStart"/>
      <w:r w:rsidRPr="000E1B56">
        <w:rPr>
          <w:bCs/>
        </w:rPr>
        <w:t>merangsang</w:t>
      </w:r>
      <w:proofErr w:type="spellEnd"/>
      <w:r w:rsidRPr="000E1B56">
        <w:rPr>
          <w:bCs/>
        </w:rPr>
        <w:t xml:space="preserve"> </w:t>
      </w:r>
      <w:proofErr w:type="spellStart"/>
      <w:r w:rsidRPr="000E1B56">
        <w:rPr>
          <w:bCs/>
        </w:rPr>
        <w:t>imajinasi</w:t>
      </w:r>
      <w:proofErr w:type="spellEnd"/>
      <w:r w:rsidRPr="000E1B56">
        <w:rPr>
          <w:bCs/>
        </w:rPr>
        <w:t xml:space="preserve">, </w:t>
      </w:r>
      <w:proofErr w:type="spellStart"/>
      <w:r w:rsidRPr="000E1B56">
        <w:rPr>
          <w:bCs/>
        </w:rPr>
        <w:t>mengembangkan</w:t>
      </w:r>
      <w:proofErr w:type="spellEnd"/>
      <w:r w:rsidRPr="000E1B56">
        <w:rPr>
          <w:bCs/>
        </w:rPr>
        <w:t xml:space="preserve"> ide </w:t>
      </w:r>
      <w:proofErr w:type="spellStart"/>
      <w:r w:rsidRPr="000E1B56">
        <w:rPr>
          <w:bCs/>
        </w:rPr>
        <w:t>inovatif</w:t>
      </w:r>
      <w:proofErr w:type="spellEnd"/>
      <w:r w:rsidRPr="000E1B56">
        <w:rPr>
          <w:bCs/>
        </w:rPr>
        <w:t xml:space="preserve">, dan </w:t>
      </w:r>
      <w:proofErr w:type="spellStart"/>
      <w:r w:rsidRPr="000E1B56">
        <w:rPr>
          <w:bCs/>
        </w:rPr>
        <w:t>memperkaya</w:t>
      </w:r>
      <w:proofErr w:type="spellEnd"/>
      <w:r w:rsidRPr="000E1B56">
        <w:rPr>
          <w:bCs/>
        </w:rPr>
        <w:t xml:space="preserve"> </w:t>
      </w:r>
      <w:proofErr w:type="spellStart"/>
      <w:r w:rsidRPr="000E1B56">
        <w:rPr>
          <w:bCs/>
        </w:rPr>
        <w:t>penggunaan</w:t>
      </w:r>
      <w:proofErr w:type="spellEnd"/>
      <w:r w:rsidRPr="000E1B56">
        <w:rPr>
          <w:bCs/>
        </w:rPr>
        <w:t xml:space="preserve"> kata </w:t>
      </w:r>
      <w:proofErr w:type="spellStart"/>
      <w:r w:rsidRPr="000E1B56">
        <w:rPr>
          <w:bCs/>
        </w:rPr>
        <w:t>dengan</w:t>
      </w:r>
      <w:proofErr w:type="spellEnd"/>
      <w:r w:rsidRPr="000E1B56">
        <w:rPr>
          <w:bCs/>
        </w:rPr>
        <w:t xml:space="preserve"> </w:t>
      </w:r>
      <w:proofErr w:type="spellStart"/>
      <w:r w:rsidRPr="000E1B56">
        <w:rPr>
          <w:bCs/>
        </w:rPr>
        <w:t>diksi</w:t>
      </w:r>
      <w:proofErr w:type="spellEnd"/>
      <w:r w:rsidRPr="000E1B56">
        <w:rPr>
          <w:bCs/>
        </w:rPr>
        <w:t xml:space="preserve"> yang </w:t>
      </w:r>
      <w:proofErr w:type="spellStart"/>
      <w:r w:rsidRPr="000E1B56">
        <w:rPr>
          <w:bCs/>
        </w:rPr>
        <w:t>menarik</w:t>
      </w:r>
      <w:proofErr w:type="spellEnd"/>
      <w:r w:rsidRPr="000E1B56">
        <w:rPr>
          <w:bCs/>
        </w:rPr>
        <w:t xml:space="preserve"> Langkah </w:t>
      </w:r>
      <w:proofErr w:type="spellStart"/>
      <w:r w:rsidRPr="000E1B56">
        <w:rPr>
          <w:bCs/>
        </w:rPr>
        <w:t>kedua</w:t>
      </w:r>
      <w:proofErr w:type="spellEnd"/>
      <w:r w:rsidRPr="000E1B56">
        <w:rPr>
          <w:bCs/>
        </w:rPr>
        <w:t xml:space="preserve"> </w:t>
      </w:r>
      <w:proofErr w:type="spellStart"/>
      <w:r w:rsidRPr="000E1B56">
        <w:rPr>
          <w:bCs/>
        </w:rPr>
        <w:t>adalah</w:t>
      </w:r>
      <w:proofErr w:type="spellEnd"/>
      <w:r w:rsidRPr="000E1B56">
        <w:rPr>
          <w:bCs/>
        </w:rPr>
        <w:t xml:space="preserve"> </w:t>
      </w:r>
      <w:proofErr w:type="spellStart"/>
      <w:r w:rsidRPr="000E1B56">
        <w:rPr>
          <w:bCs/>
        </w:rPr>
        <w:t>memanfaatkan</w:t>
      </w:r>
      <w:proofErr w:type="spellEnd"/>
      <w:r w:rsidRPr="000E1B56">
        <w:rPr>
          <w:bCs/>
        </w:rPr>
        <w:t xml:space="preserve"> </w:t>
      </w:r>
      <w:proofErr w:type="spellStart"/>
      <w:r w:rsidRPr="000E1B56">
        <w:rPr>
          <w:bCs/>
        </w:rPr>
        <w:t>teknologi</w:t>
      </w:r>
      <w:proofErr w:type="spellEnd"/>
      <w:r w:rsidRPr="000E1B56">
        <w:rPr>
          <w:bCs/>
        </w:rPr>
        <w:t xml:space="preserve"> dan media yang </w:t>
      </w:r>
      <w:proofErr w:type="spellStart"/>
      <w:r w:rsidRPr="000E1B56">
        <w:rPr>
          <w:bCs/>
        </w:rPr>
        <w:t>sesuai</w:t>
      </w:r>
      <w:proofErr w:type="spellEnd"/>
      <w:r w:rsidRPr="000E1B56">
        <w:rPr>
          <w:bCs/>
        </w:rPr>
        <w:t xml:space="preserve">. </w:t>
      </w:r>
      <w:proofErr w:type="spellStart"/>
      <w:r w:rsidRPr="000E1B56">
        <w:rPr>
          <w:bCs/>
        </w:rPr>
        <w:t>Siswa</w:t>
      </w:r>
      <w:proofErr w:type="spellEnd"/>
      <w:r w:rsidRPr="000E1B56">
        <w:rPr>
          <w:bCs/>
        </w:rPr>
        <w:t xml:space="preserve"> SMA </w:t>
      </w:r>
      <w:proofErr w:type="spellStart"/>
      <w:r w:rsidRPr="000E1B56">
        <w:rPr>
          <w:bCs/>
        </w:rPr>
        <w:t>dapat</w:t>
      </w:r>
      <w:proofErr w:type="spellEnd"/>
      <w:r w:rsidRPr="000E1B56">
        <w:rPr>
          <w:bCs/>
        </w:rPr>
        <w:t xml:space="preserve"> </w:t>
      </w:r>
      <w:proofErr w:type="spellStart"/>
      <w:r w:rsidRPr="000E1B56">
        <w:rPr>
          <w:bCs/>
        </w:rPr>
        <w:t>meningkatkan</w:t>
      </w:r>
      <w:proofErr w:type="spellEnd"/>
      <w:r w:rsidRPr="000E1B56">
        <w:rPr>
          <w:bCs/>
        </w:rPr>
        <w:t xml:space="preserve"> </w:t>
      </w:r>
      <w:proofErr w:type="spellStart"/>
      <w:r w:rsidRPr="000E1B56">
        <w:rPr>
          <w:bCs/>
        </w:rPr>
        <w:t>kemampuan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dengan</w:t>
      </w:r>
      <w:proofErr w:type="spellEnd"/>
      <w:r w:rsidRPr="000E1B56">
        <w:rPr>
          <w:bCs/>
        </w:rPr>
        <w:t xml:space="preserve"> </w:t>
      </w:r>
      <w:proofErr w:type="spellStart"/>
      <w:r w:rsidRPr="000E1B56">
        <w:rPr>
          <w:bCs/>
        </w:rPr>
        <w:t>memanfaatkan</w:t>
      </w:r>
      <w:proofErr w:type="spellEnd"/>
      <w:r w:rsidRPr="000E1B56">
        <w:rPr>
          <w:bCs/>
        </w:rPr>
        <w:t xml:space="preserve"> </w:t>
      </w:r>
      <w:proofErr w:type="spellStart"/>
      <w:r w:rsidRPr="000E1B56">
        <w:rPr>
          <w:bCs/>
        </w:rPr>
        <w:t>berbagai</w:t>
      </w:r>
      <w:proofErr w:type="spellEnd"/>
      <w:r w:rsidRPr="000E1B56">
        <w:rPr>
          <w:bCs/>
        </w:rPr>
        <w:t xml:space="preserve"> </w:t>
      </w:r>
      <w:proofErr w:type="spellStart"/>
      <w:r w:rsidRPr="000E1B56">
        <w:rPr>
          <w:bCs/>
        </w:rPr>
        <w:t>teknologi</w:t>
      </w:r>
      <w:proofErr w:type="spellEnd"/>
      <w:r w:rsidRPr="000E1B56">
        <w:rPr>
          <w:bCs/>
        </w:rPr>
        <w:t xml:space="preserve"> dan media, </w:t>
      </w:r>
      <w:proofErr w:type="spellStart"/>
      <w:r w:rsidRPr="000E1B56">
        <w:rPr>
          <w:bCs/>
        </w:rPr>
        <w:t>seperti</w:t>
      </w:r>
      <w:proofErr w:type="spellEnd"/>
      <w:r w:rsidRPr="000E1B56">
        <w:rPr>
          <w:bCs/>
        </w:rPr>
        <w:t xml:space="preserve"> </w:t>
      </w:r>
      <w:proofErr w:type="spellStart"/>
      <w:r w:rsidRPr="000E1B56">
        <w:rPr>
          <w:bCs/>
        </w:rPr>
        <w:t>aplikasi</w:t>
      </w:r>
      <w:proofErr w:type="spellEnd"/>
      <w:r w:rsidRPr="000E1B56">
        <w:rPr>
          <w:bCs/>
        </w:rPr>
        <w:t xml:space="preserve"> </w:t>
      </w:r>
      <w:proofErr w:type="spellStart"/>
      <w:r w:rsidRPr="000E1B56">
        <w:rPr>
          <w:bCs/>
          <w:i/>
          <w:iCs/>
        </w:rPr>
        <w:t>canva</w:t>
      </w:r>
      <w:proofErr w:type="spellEnd"/>
      <w:r w:rsidRPr="000E1B56">
        <w:rPr>
          <w:bCs/>
          <w:i/>
          <w:iCs/>
        </w:rPr>
        <w:t xml:space="preserve"> </w:t>
      </w:r>
      <w:r w:rsidRPr="000E1B56">
        <w:rPr>
          <w:bCs/>
        </w:rPr>
        <w:t xml:space="preserve">yang </w:t>
      </w:r>
      <w:proofErr w:type="spellStart"/>
      <w:r w:rsidRPr="000E1B56">
        <w:rPr>
          <w:bCs/>
        </w:rPr>
        <w:t>dapat</w:t>
      </w:r>
      <w:proofErr w:type="spellEnd"/>
      <w:r w:rsidRPr="000E1B56">
        <w:rPr>
          <w:bCs/>
        </w:rPr>
        <w:t xml:space="preserve"> </w:t>
      </w:r>
      <w:proofErr w:type="spellStart"/>
      <w:r w:rsidRPr="000E1B56">
        <w:rPr>
          <w:bCs/>
        </w:rPr>
        <w:t>dikembangkan</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sebagai</w:t>
      </w:r>
      <w:proofErr w:type="spellEnd"/>
      <w:r w:rsidRPr="000E1B56">
        <w:rPr>
          <w:bCs/>
        </w:rPr>
        <w:t xml:space="preserve"> </w:t>
      </w:r>
      <w:proofErr w:type="spellStart"/>
      <w:r w:rsidRPr="000E1B56">
        <w:rPr>
          <w:bCs/>
        </w:rPr>
        <w:t>kerangka</w:t>
      </w:r>
      <w:proofErr w:type="spellEnd"/>
      <w:r w:rsidRPr="000E1B56">
        <w:rPr>
          <w:bCs/>
        </w:rPr>
        <w:t xml:space="preserve"> </w:t>
      </w:r>
      <w:proofErr w:type="spellStart"/>
      <w:r w:rsidRPr="000E1B56">
        <w:rPr>
          <w:bCs/>
        </w:rPr>
        <w:t>jejaring</w:t>
      </w:r>
      <w:proofErr w:type="spellEnd"/>
      <w:r w:rsidRPr="000E1B56">
        <w:rPr>
          <w:bCs/>
        </w:rPr>
        <w:t xml:space="preserve"> </w:t>
      </w:r>
      <w:proofErr w:type="spellStart"/>
      <w:r w:rsidRPr="000E1B56">
        <w:rPr>
          <w:bCs/>
        </w:rPr>
        <w:t>pikiran</w:t>
      </w:r>
      <w:proofErr w:type="spellEnd"/>
      <w:r w:rsidRPr="000E1B56">
        <w:rPr>
          <w:bCs/>
        </w:rPr>
        <w:t xml:space="preserve"> (</w:t>
      </w:r>
      <w:r w:rsidRPr="000E1B56">
        <w:rPr>
          <w:bCs/>
          <w:i/>
          <w:iCs/>
        </w:rPr>
        <w:t>mind mapping</w:t>
      </w:r>
      <w:r w:rsidRPr="000E1B56">
        <w:rPr>
          <w:bCs/>
        </w:rPr>
        <w:t xml:space="preserve">) </w:t>
      </w:r>
      <w:proofErr w:type="spellStart"/>
      <w:r w:rsidRPr="000E1B56">
        <w:rPr>
          <w:bCs/>
        </w:rPr>
        <w:t>sebelum</w:t>
      </w:r>
      <w:proofErr w:type="spellEnd"/>
      <w:r w:rsidRPr="000E1B56">
        <w:rPr>
          <w:bCs/>
        </w:rPr>
        <w:t xml:space="preserve"> </w:t>
      </w:r>
      <w:proofErr w:type="spellStart"/>
      <w:r w:rsidRPr="000E1B56">
        <w:rPr>
          <w:bCs/>
        </w:rPr>
        <w:t>menuliskan</w:t>
      </w:r>
      <w:proofErr w:type="spellEnd"/>
      <w:r w:rsidRPr="000E1B56">
        <w:rPr>
          <w:bCs/>
        </w:rPr>
        <w:t xml:space="preserve"> </w:t>
      </w:r>
      <w:proofErr w:type="spellStart"/>
      <w:r w:rsidRPr="000E1B56">
        <w:rPr>
          <w:bCs/>
        </w:rPr>
        <w:t>cerita</w:t>
      </w:r>
      <w:proofErr w:type="spellEnd"/>
      <w:r w:rsidRPr="000E1B56">
        <w:rPr>
          <w:bCs/>
        </w:rPr>
        <w:t xml:space="preserve"> </w:t>
      </w:r>
      <w:proofErr w:type="spellStart"/>
      <w:r w:rsidRPr="000E1B56">
        <w:rPr>
          <w:bCs/>
        </w:rPr>
        <w:t>pendek</w:t>
      </w:r>
      <w:proofErr w:type="spellEnd"/>
      <w:r w:rsidRPr="000E1B56">
        <w:rPr>
          <w:bCs/>
        </w:rPr>
        <w:t xml:space="preserve">. Media </w:t>
      </w:r>
      <w:proofErr w:type="spellStart"/>
      <w:r w:rsidRPr="000E1B56">
        <w:rPr>
          <w:bCs/>
        </w:rPr>
        <w:t>jejaring</w:t>
      </w:r>
      <w:proofErr w:type="spellEnd"/>
      <w:r w:rsidRPr="000E1B56">
        <w:rPr>
          <w:bCs/>
        </w:rPr>
        <w:t xml:space="preserve"> </w:t>
      </w:r>
      <w:proofErr w:type="spellStart"/>
      <w:r w:rsidRPr="000E1B56">
        <w:rPr>
          <w:bCs/>
        </w:rPr>
        <w:t>tersebut</w:t>
      </w:r>
      <w:proofErr w:type="spellEnd"/>
      <w:r w:rsidRPr="000E1B56">
        <w:rPr>
          <w:bCs/>
        </w:rPr>
        <w:t xml:space="preserve"> </w:t>
      </w:r>
      <w:proofErr w:type="spellStart"/>
      <w:r w:rsidRPr="000E1B56">
        <w:rPr>
          <w:bCs/>
        </w:rPr>
        <w:t>sebagai</w:t>
      </w:r>
      <w:proofErr w:type="spellEnd"/>
      <w:r w:rsidRPr="000E1B56">
        <w:rPr>
          <w:bCs/>
        </w:rPr>
        <w:t xml:space="preserve"> </w:t>
      </w:r>
      <w:proofErr w:type="spellStart"/>
      <w:r w:rsidRPr="000E1B56">
        <w:rPr>
          <w:bCs/>
        </w:rPr>
        <w:t>alat</w:t>
      </w:r>
      <w:proofErr w:type="spellEnd"/>
      <w:r w:rsidRPr="000E1B56">
        <w:rPr>
          <w:bCs/>
        </w:rPr>
        <w:t xml:space="preserve"> </w:t>
      </w:r>
      <w:proofErr w:type="spellStart"/>
      <w:r w:rsidRPr="000E1B56">
        <w:rPr>
          <w:bCs/>
        </w:rPr>
        <w:t>bantu</w:t>
      </w:r>
      <w:proofErr w:type="spellEnd"/>
      <w:r w:rsidRPr="000E1B56">
        <w:rPr>
          <w:bCs/>
        </w:rPr>
        <w:t xml:space="preserve"> </w:t>
      </w:r>
      <w:proofErr w:type="spellStart"/>
      <w:r w:rsidRPr="000E1B56">
        <w:rPr>
          <w:bCs/>
        </w:rPr>
        <w:t>dalam</w:t>
      </w:r>
      <w:proofErr w:type="spellEnd"/>
      <w:r w:rsidRPr="000E1B56">
        <w:rPr>
          <w:bCs/>
        </w:rPr>
        <w:t xml:space="preserve"> </w:t>
      </w:r>
      <w:proofErr w:type="spellStart"/>
      <w:r w:rsidRPr="000E1B56">
        <w:rPr>
          <w:bCs/>
        </w:rPr>
        <w:t>membimbing</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mengembnagkan</w:t>
      </w:r>
      <w:proofErr w:type="spellEnd"/>
      <w:r w:rsidRPr="000E1B56">
        <w:rPr>
          <w:bCs/>
        </w:rPr>
        <w:t xml:space="preserve"> </w:t>
      </w:r>
      <w:proofErr w:type="spellStart"/>
      <w:r w:rsidRPr="000E1B56">
        <w:rPr>
          <w:bCs/>
        </w:rPr>
        <w:t>gagasan</w:t>
      </w:r>
      <w:proofErr w:type="spellEnd"/>
      <w:r w:rsidRPr="000E1B56">
        <w:rPr>
          <w:bCs/>
        </w:rPr>
        <w:t xml:space="preserve"> ide </w:t>
      </w:r>
      <w:proofErr w:type="spellStart"/>
      <w:r w:rsidRPr="000E1B56">
        <w:rPr>
          <w:bCs/>
        </w:rPr>
        <w:t>sebelum</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teks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secara</w:t>
      </w:r>
      <w:proofErr w:type="spellEnd"/>
      <w:r w:rsidRPr="000E1B56">
        <w:rPr>
          <w:bCs/>
        </w:rPr>
        <w:t xml:space="preserve"> </w:t>
      </w:r>
      <w:proofErr w:type="spellStart"/>
      <w:r w:rsidRPr="000E1B56">
        <w:rPr>
          <w:bCs/>
        </w:rPr>
        <w:t>utuh</w:t>
      </w:r>
      <w:proofErr w:type="spellEnd"/>
      <w:r w:rsidRPr="000E1B56">
        <w:rPr>
          <w:bCs/>
        </w:rPr>
        <w:t xml:space="preserve">. </w:t>
      </w:r>
    </w:p>
    <w:p w14:paraId="164A31E6" w14:textId="7F0FA205" w:rsidR="00FF7610" w:rsidRPr="000E1B56" w:rsidRDefault="00FF7610" w:rsidP="000E1B56">
      <w:pPr>
        <w:spacing w:line="276" w:lineRule="auto"/>
        <w:ind w:firstLine="567"/>
        <w:jc w:val="both"/>
        <w:rPr>
          <w:bCs/>
        </w:rPr>
      </w:pPr>
      <w:r w:rsidRPr="000E1B56">
        <w:rPr>
          <w:lang w:val="en-ID" w:eastAsia="en-ID"/>
        </w:rPr>
        <w:t xml:space="preserve">Hal </w:t>
      </w:r>
      <w:proofErr w:type="spellStart"/>
      <w:r w:rsidRPr="000E1B56">
        <w:rPr>
          <w:lang w:val="en-ID" w:eastAsia="en-ID"/>
        </w:rPr>
        <w:t>ini</w:t>
      </w:r>
      <w:proofErr w:type="spellEnd"/>
      <w:r w:rsidRPr="000E1B56">
        <w:rPr>
          <w:lang w:val="en-ID" w:eastAsia="en-ID"/>
        </w:rPr>
        <w:t xml:space="preserve"> </w:t>
      </w:r>
      <w:proofErr w:type="spellStart"/>
      <w:r w:rsidRPr="000E1B56">
        <w:rPr>
          <w:lang w:val="en-ID" w:eastAsia="en-ID"/>
        </w:rPr>
        <w:t>terbukti</w:t>
      </w:r>
      <w:proofErr w:type="spellEnd"/>
      <w:r w:rsidRPr="000E1B56">
        <w:rPr>
          <w:lang w:val="en-ID" w:eastAsia="en-ID"/>
        </w:rPr>
        <w:t xml:space="preserve"> </w:t>
      </w:r>
      <w:proofErr w:type="spellStart"/>
      <w:r w:rsidRPr="000E1B56">
        <w:rPr>
          <w:lang w:val="en-ID" w:eastAsia="en-ID"/>
        </w:rPr>
        <w:t>dari</w:t>
      </w:r>
      <w:proofErr w:type="spellEnd"/>
      <w:r w:rsidRPr="000E1B56">
        <w:rPr>
          <w:lang w:val="en-ID" w:eastAsia="en-ID"/>
        </w:rPr>
        <w:t xml:space="preserve"> </w:t>
      </w:r>
      <w:proofErr w:type="spellStart"/>
      <w:r w:rsidRPr="000E1B56">
        <w:rPr>
          <w:lang w:val="en-ID" w:eastAsia="en-ID"/>
        </w:rPr>
        <w:t>penelitian</w:t>
      </w:r>
      <w:proofErr w:type="spellEnd"/>
      <w:r w:rsidR="00BA309F" w:rsidRPr="000E1B56">
        <w:rPr>
          <w:lang w:val="en-ID" w:eastAsia="en-ID"/>
        </w:rPr>
        <w:t xml:space="preserve"> </w:t>
      </w:r>
      <w:r w:rsidR="008E1D6F" w:rsidRPr="000E1B56">
        <w:rPr>
          <w:lang w:val="en-ID" w:eastAsia="en-ID"/>
        </w:rPr>
        <w:fldChar w:fldCharType="begin" w:fldLock="1"/>
      </w:r>
      <w:r w:rsidR="008E1D6F" w:rsidRPr="000E1B56">
        <w:rPr>
          <w:lang w:val="en-ID" w:eastAsia="en-ID"/>
        </w:rPr>
        <w:instrText>ADDIN CSL_CITATION {"citationItems":[{"id":"ITEM-1","itemData":{"DOI":"10.37905/jji.v2i2.7280","ISSN":"2656-467X","abstract":"Rendahnya hasil belajar siswa dapat dikarenakan adanya beberapa faktor seperti proses pembelajaran yang berlangsung serta pemilihan metode pembelajaran. Rendahnya tingkat prestasi hasil belajar siswa juga dipengaruhi oleh siswa yang merasa bosan dalam menerima materi dan tergolong pasif di kelas. Upaya meningkatkan hasil belajar siswa ini dengan menerapkan metode pembelajaran mind map. Tujuannya adalah mengukur pengaruh metode pembelajaran mind map pada mata pelajaran komputer dan jaringan dasar terhadap hasil belajar siswa. Metode yang digunakan adalah kuantitatif dengan Quasi Experimental. Hasil pengujian hipotesis menggunakan uji-t dengan separated varian, menunjukkan bahwa pada taraf signifikan 0.05 dengan diperoleh Thitung 7.65 &gt; Ttabel 1.672, maka H0 ditolak dan H1 diterima. Hal ini menunjukkan bahwa terdapat pengaruh penggunaan metode pembelajaran mind map terhadap hasil belajar dengan hasil aspek afektif dari kedua kelas dikategorikan baik, rata-rata kelas eksperimen 76% sedangkan pada kelas kontrol 69.17. \r \r \r Low learning outcomes can be caused by several factors, such as learning processes and learning methods. Another contributing factor worth considering is the student boredom and passiveness in the class. On that ground, the present study was aimed at applying a learning method called mind map method in the subject of computer and basic network; it focused on examining the extent to which the learning method contributed to the student learning outcomes. This quantitative research relied on a quasi-experimental approach. The hypothesis was examined using a t-test with separated variants. According to the result of the test, t-count (7.65) was greater than t-table (1.672), with a significance level of 0.05. In other words, H0 was refuted and H1 was accepted. This result further indicated the significance of the mind map method to the learning outcomes. It was shown that the affective aspect of the learning outcomes of both the experimental group and control group fell under a good category, with a percentage of 76% and 69.17%, respectively.","author":[{"dropping-particle":"","family":"Suhada","given":"Sitti","non-dropping-particle":"","parse-names":false,"suffix":""},{"dropping-particle":"","family":"Bahu","given":"Karim","non-dropping-particle":"","parse-names":false,"suffix":""},{"dropping-particle":"","family":"Amali","given":"Lanto Ningrayati","non-dropping-particle":"","parse-names":false,"suffix":""}],"container-title":"Jambura Journal of Informatics","id":"ITEM-1","issue":"2","issued":{"date-parts":[["2020"]]},"page":"86-94","title":"Pengaruh Metode Pembelajaran Mind Map Terhadap Hasil Belajar Siswa","type":"article-journal","volume":"2"},"uris":["http://www.mendeley.com/documents/?uuid=b7b744c5-fc53-4b62-be67-40411e4ad6b5"]}],"mendeley":{"formattedCitation":"(Suhada et al., 2020)","plainTextFormattedCitation":"(Suhada et al., 2020)","previouslyFormattedCitation":"(Suhada et al., 2020)"},"properties":{"noteIndex":0},"schema":"https://github.com/citation-style-language/schema/raw/master/csl-citation.json"}</w:instrText>
      </w:r>
      <w:r w:rsidR="008E1D6F" w:rsidRPr="000E1B56">
        <w:rPr>
          <w:lang w:val="en-ID" w:eastAsia="en-ID"/>
        </w:rPr>
        <w:fldChar w:fldCharType="separate"/>
      </w:r>
      <w:r w:rsidR="008E1D6F" w:rsidRPr="000E1B56">
        <w:rPr>
          <w:noProof/>
          <w:lang w:val="en-ID" w:eastAsia="en-ID"/>
        </w:rPr>
        <w:t>(Suhada et al., 2020)</w:t>
      </w:r>
      <w:r w:rsidR="008E1D6F" w:rsidRPr="000E1B56">
        <w:rPr>
          <w:lang w:val="en-ID" w:eastAsia="en-ID"/>
        </w:rPr>
        <w:fldChar w:fldCharType="end"/>
      </w:r>
      <w:r w:rsidR="008E1D6F" w:rsidRPr="000E1B56">
        <w:rPr>
          <w:lang w:val="en-ID" w:eastAsia="en-ID"/>
        </w:rPr>
        <w:t xml:space="preserve"> </w:t>
      </w:r>
      <w:proofErr w:type="spellStart"/>
      <w:r w:rsidRPr="000E1B56">
        <w:rPr>
          <w:lang w:val="en-ID" w:eastAsia="en-ID"/>
        </w:rPr>
        <w:t>adanya</w:t>
      </w:r>
      <w:proofErr w:type="spellEnd"/>
      <w:r w:rsidRPr="000E1B56">
        <w:rPr>
          <w:lang w:val="en-ID" w:eastAsia="en-ID"/>
        </w:rPr>
        <w:t xml:space="preserve"> </w:t>
      </w:r>
      <w:proofErr w:type="spellStart"/>
      <w:r w:rsidRPr="000E1B56">
        <w:rPr>
          <w:lang w:val="en-ID" w:eastAsia="en-ID"/>
        </w:rPr>
        <w:t>peningkatan</w:t>
      </w:r>
      <w:proofErr w:type="spellEnd"/>
      <w:r w:rsidRPr="000E1B56">
        <w:rPr>
          <w:lang w:val="en-ID" w:eastAsia="en-ID"/>
        </w:rPr>
        <w:t xml:space="preserve"> </w:t>
      </w:r>
      <w:proofErr w:type="spellStart"/>
      <w:r w:rsidRPr="000E1B56">
        <w:rPr>
          <w:lang w:val="en-ID" w:eastAsia="en-ID"/>
        </w:rPr>
        <w:t>signifikan</w:t>
      </w:r>
      <w:proofErr w:type="spellEnd"/>
      <w:r w:rsidRPr="000E1B56">
        <w:rPr>
          <w:lang w:val="en-ID" w:eastAsia="en-ID"/>
        </w:rPr>
        <w:t xml:space="preserve"> </w:t>
      </w:r>
      <w:proofErr w:type="spellStart"/>
      <w:r w:rsidRPr="000E1B56">
        <w:rPr>
          <w:lang w:val="en-ID" w:eastAsia="en-ID"/>
        </w:rPr>
        <w:t>dalam</w:t>
      </w:r>
      <w:proofErr w:type="spellEnd"/>
      <w:r w:rsidRPr="000E1B56">
        <w:rPr>
          <w:lang w:val="en-ID" w:eastAsia="en-ID"/>
        </w:rPr>
        <w:t xml:space="preserve"> </w:t>
      </w:r>
      <w:proofErr w:type="spellStart"/>
      <w:r w:rsidRPr="000E1B56">
        <w:rPr>
          <w:lang w:val="en-ID" w:eastAsia="en-ID"/>
        </w:rPr>
        <w:t>hasil</w:t>
      </w:r>
      <w:proofErr w:type="spellEnd"/>
      <w:r w:rsidRPr="000E1B56">
        <w:rPr>
          <w:lang w:val="en-ID" w:eastAsia="en-ID"/>
        </w:rPr>
        <w:t xml:space="preserve"> </w:t>
      </w:r>
      <w:proofErr w:type="spellStart"/>
      <w:r w:rsidRPr="000E1B56">
        <w:rPr>
          <w:lang w:val="en-ID" w:eastAsia="en-ID"/>
        </w:rPr>
        <w:t>belajar</w:t>
      </w:r>
      <w:proofErr w:type="spellEnd"/>
      <w:r w:rsidRPr="000E1B56">
        <w:rPr>
          <w:lang w:val="en-ID" w:eastAsia="en-ID"/>
        </w:rPr>
        <w:t xml:space="preserve"> </w:t>
      </w:r>
      <w:proofErr w:type="spellStart"/>
      <w:r w:rsidRPr="000E1B56">
        <w:rPr>
          <w:lang w:val="en-ID" w:eastAsia="en-ID"/>
        </w:rPr>
        <w:t>siswa</w:t>
      </w:r>
      <w:proofErr w:type="spellEnd"/>
      <w:r w:rsidRPr="000E1B56">
        <w:rPr>
          <w:lang w:val="en-ID" w:eastAsia="en-ID"/>
        </w:rPr>
        <w:t xml:space="preserve"> </w:t>
      </w:r>
      <w:proofErr w:type="spellStart"/>
      <w:r w:rsidRPr="000E1B56">
        <w:rPr>
          <w:lang w:val="en-ID" w:eastAsia="en-ID"/>
        </w:rPr>
        <w:t>mata</w:t>
      </w:r>
      <w:proofErr w:type="spellEnd"/>
      <w:r w:rsidRPr="000E1B56">
        <w:rPr>
          <w:lang w:val="en-ID" w:eastAsia="en-ID"/>
        </w:rPr>
        <w:t xml:space="preserve"> Pelajaran </w:t>
      </w:r>
      <w:proofErr w:type="spellStart"/>
      <w:r w:rsidRPr="000E1B56">
        <w:rPr>
          <w:lang w:val="en-ID" w:eastAsia="en-ID"/>
        </w:rPr>
        <w:t>Komputer</w:t>
      </w:r>
      <w:proofErr w:type="spellEnd"/>
      <w:r w:rsidRPr="000E1B56">
        <w:rPr>
          <w:lang w:val="en-ID" w:eastAsia="en-ID"/>
        </w:rPr>
        <w:t xml:space="preserve"> dan </w:t>
      </w:r>
      <w:proofErr w:type="spellStart"/>
      <w:r w:rsidRPr="000E1B56">
        <w:rPr>
          <w:lang w:val="en-ID" w:eastAsia="en-ID"/>
        </w:rPr>
        <w:t>Jaringan</w:t>
      </w:r>
      <w:proofErr w:type="spellEnd"/>
      <w:r w:rsidRPr="000E1B56">
        <w:rPr>
          <w:lang w:val="en-ID" w:eastAsia="en-ID"/>
        </w:rPr>
        <w:t xml:space="preserve"> Dasar pada </w:t>
      </w:r>
      <w:proofErr w:type="spellStart"/>
      <w:r w:rsidRPr="000E1B56">
        <w:rPr>
          <w:lang w:val="en-ID" w:eastAsia="en-ID"/>
        </w:rPr>
        <w:t>eksperimen</w:t>
      </w:r>
      <w:proofErr w:type="spellEnd"/>
      <w:r w:rsidRPr="000E1B56">
        <w:rPr>
          <w:lang w:val="en-ID" w:eastAsia="en-ID"/>
        </w:rPr>
        <w:t xml:space="preserve">, </w:t>
      </w:r>
      <w:proofErr w:type="spellStart"/>
      <w:r w:rsidRPr="000E1B56">
        <w:rPr>
          <w:lang w:val="en-ID" w:eastAsia="en-ID"/>
        </w:rPr>
        <w:t>dimana</w:t>
      </w:r>
      <w:proofErr w:type="spellEnd"/>
      <w:r w:rsidRPr="000E1B56">
        <w:rPr>
          <w:lang w:val="en-ID" w:eastAsia="en-ID"/>
        </w:rPr>
        <w:t xml:space="preserve"> </w:t>
      </w:r>
      <w:proofErr w:type="spellStart"/>
      <w:r w:rsidRPr="000E1B56">
        <w:rPr>
          <w:lang w:val="en-ID" w:eastAsia="en-ID"/>
        </w:rPr>
        <w:t>terjadi</w:t>
      </w:r>
      <w:proofErr w:type="spellEnd"/>
      <w:r w:rsidRPr="000E1B56">
        <w:rPr>
          <w:lang w:val="en-ID" w:eastAsia="en-ID"/>
        </w:rPr>
        <w:t xml:space="preserve"> </w:t>
      </w:r>
      <w:proofErr w:type="spellStart"/>
      <w:r w:rsidRPr="000E1B56">
        <w:rPr>
          <w:lang w:val="en-ID" w:eastAsia="en-ID"/>
        </w:rPr>
        <w:t>kenaikan</w:t>
      </w:r>
      <w:proofErr w:type="spellEnd"/>
      <w:r w:rsidRPr="000E1B56">
        <w:rPr>
          <w:lang w:val="en-ID" w:eastAsia="en-ID"/>
        </w:rPr>
        <w:t xml:space="preserve"> </w:t>
      </w:r>
      <w:proofErr w:type="spellStart"/>
      <w:r w:rsidRPr="000E1B56">
        <w:rPr>
          <w:lang w:val="en-ID" w:eastAsia="en-ID"/>
        </w:rPr>
        <w:t>nilai</w:t>
      </w:r>
      <w:proofErr w:type="spellEnd"/>
      <w:r w:rsidRPr="000E1B56">
        <w:rPr>
          <w:lang w:val="en-ID" w:eastAsia="en-ID"/>
        </w:rPr>
        <w:t xml:space="preserve"> </w:t>
      </w:r>
      <w:proofErr w:type="spellStart"/>
      <w:r w:rsidRPr="000E1B56">
        <w:rPr>
          <w:lang w:val="en-ID" w:eastAsia="en-ID"/>
        </w:rPr>
        <w:t>dari</w:t>
      </w:r>
      <w:proofErr w:type="spellEnd"/>
      <w:r w:rsidRPr="000E1B56">
        <w:rPr>
          <w:lang w:val="en-ID" w:eastAsia="en-ID"/>
        </w:rPr>
        <w:t xml:space="preserve"> pretest </w:t>
      </w:r>
      <w:proofErr w:type="spellStart"/>
      <w:r w:rsidRPr="000E1B56">
        <w:rPr>
          <w:lang w:val="en-ID" w:eastAsia="en-ID"/>
        </w:rPr>
        <w:t>dengan</w:t>
      </w:r>
      <w:proofErr w:type="spellEnd"/>
      <w:r w:rsidRPr="000E1B56">
        <w:rPr>
          <w:lang w:val="en-ID" w:eastAsia="en-ID"/>
        </w:rPr>
        <w:t xml:space="preserve"> </w:t>
      </w:r>
      <w:proofErr w:type="spellStart"/>
      <w:r w:rsidRPr="000E1B56">
        <w:rPr>
          <w:lang w:val="en-ID" w:eastAsia="en-ID"/>
        </w:rPr>
        <w:t>nilai</w:t>
      </w:r>
      <w:proofErr w:type="spellEnd"/>
      <w:r w:rsidRPr="000E1B56">
        <w:rPr>
          <w:lang w:val="en-ID" w:eastAsia="en-ID"/>
        </w:rPr>
        <w:t xml:space="preserve"> </w:t>
      </w:r>
      <w:proofErr w:type="spellStart"/>
      <w:r w:rsidRPr="000E1B56">
        <w:rPr>
          <w:lang w:val="en-ID" w:eastAsia="en-ID"/>
        </w:rPr>
        <w:t>tertinggi</w:t>
      </w:r>
      <w:proofErr w:type="spellEnd"/>
      <w:r w:rsidRPr="000E1B56">
        <w:rPr>
          <w:lang w:val="en-ID" w:eastAsia="en-ID"/>
        </w:rPr>
        <w:t xml:space="preserve"> 75 dan </w:t>
      </w:r>
      <w:proofErr w:type="spellStart"/>
      <w:r w:rsidRPr="000E1B56">
        <w:rPr>
          <w:lang w:val="en-ID" w:eastAsia="en-ID"/>
        </w:rPr>
        <w:t>terendah</w:t>
      </w:r>
      <w:proofErr w:type="spellEnd"/>
      <w:r w:rsidRPr="000E1B56">
        <w:rPr>
          <w:lang w:val="en-ID" w:eastAsia="en-ID"/>
        </w:rPr>
        <w:t xml:space="preserve"> 30, </w:t>
      </w:r>
      <w:proofErr w:type="spellStart"/>
      <w:r w:rsidRPr="000E1B56">
        <w:rPr>
          <w:lang w:val="en-ID" w:eastAsia="en-ID"/>
        </w:rPr>
        <w:t>menjadi</w:t>
      </w:r>
      <w:proofErr w:type="spellEnd"/>
      <w:r w:rsidRPr="000E1B56">
        <w:rPr>
          <w:lang w:val="en-ID" w:eastAsia="en-ID"/>
        </w:rPr>
        <w:t xml:space="preserve"> </w:t>
      </w:r>
      <w:proofErr w:type="spellStart"/>
      <w:r w:rsidRPr="000E1B56">
        <w:rPr>
          <w:lang w:val="en-ID" w:eastAsia="en-ID"/>
        </w:rPr>
        <w:t>posttest</w:t>
      </w:r>
      <w:proofErr w:type="spellEnd"/>
      <w:r w:rsidRPr="000E1B56">
        <w:rPr>
          <w:lang w:val="en-ID" w:eastAsia="en-ID"/>
        </w:rPr>
        <w:t xml:space="preserve"> </w:t>
      </w:r>
      <w:proofErr w:type="spellStart"/>
      <w:r w:rsidRPr="000E1B56">
        <w:rPr>
          <w:lang w:val="en-ID" w:eastAsia="en-ID"/>
        </w:rPr>
        <w:t>dengan</w:t>
      </w:r>
      <w:proofErr w:type="spellEnd"/>
      <w:r w:rsidRPr="000E1B56">
        <w:rPr>
          <w:lang w:val="en-ID" w:eastAsia="en-ID"/>
        </w:rPr>
        <w:t xml:space="preserve"> </w:t>
      </w:r>
      <w:proofErr w:type="spellStart"/>
      <w:r w:rsidRPr="000E1B56">
        <w:rPr>
          <w:lang w:val="en-ID" w:eastAsia="en-ID"/>
        </w:rPr>
        <w:t>nilai</w:t>
      </w:r>
      <w:proofErr w:type="spellEnd"/>
      <w:r w:rsidRPr="000E1B56">
        <w:rPr>
          <w:lang w:val="en-ID" w:eastAsia="en-ID"/>
        </w:rPr>
        <w:t xml:space="preserve"> </w:t>
      </w:r>
      <w:proofErr w:type="spellStart"/>
      <w:r w:rsidRPr="000E1B56">
        <w:rPr>
          <w:lang w:val="en-ID" w:eastAsia="en-ID"/>
        </w:rPr>
        <w:t>tertinggi</w:t>
      </w:r>
      <w:proofErr w:type="spellEnd"/>
      <w:r w:rsidRPr="000E1B56">
        <w:rPr>
          <w:lang w:val="en-ID" w:eastAsia="en-ID"/>
        </w:rPr>
        <w:t xml:space="preserve"> </w:t>
      </w:r>
      <w:proofErr w:type="spellStart"/>
      <w:r w:rsidRPr="000E1B56">
        <w:rPr>
          <w:lang w:val="en-ID" w:eastAsia="en-ID"/>
        </w:rPr>
        <w:t>mencapai</w:t>
      </w:r>
      <w:proofErr w:type="spellEnd"/>
      <w:r w:rsidRPr="000E1B56">
        <w:rPr>
          <w:lang w:val="en-ID" w:eastAsia="en-ID"/>
        </w:rPr>
        <w:t xml:space="preserve"> 100 dan </w:t>
      </w:r>
      <w:proofErr w:type="spellStart"/>
      <w:r w:rsidRPr="000E1B56">
        <w:rPr>
          <w:lang w:val="en-ID" w:eastAsia="en-ID"/>
        </w:rPr>
        <w:t>terendah</w:t>
      </w:r>
      <w:proofErr w:type="spellEnd"/>
      <w:r w:rsidRPr="000E1B56">
        <w:rPr>
          <w:lang w:val="en-ID" w:eastAsia="en-ID"/>
        </w:rPr>
        <w:t xml:space="preserve"> 70. </w:t>
      </w:r>
      <w:proofErr w:type="spellStart"/>
      <w:r w:rsidRPr="000E1B56">
        <w:rPr>
          <w:lang w:val="en-ID" w:eastAsia="en-ID"/>
        </w:rPr>
        <w:t>Kesimpulannya</w:t>
      </w:r>
      <w:proofErr w:type="spellEnd"/>
      <w:r w:rsidRPr="000E1B56">
        <w:rPr>
          <w:lang w:val="en-ID" w:eastAsia="en-ID"/>
        </w:rPr>
        <w:t xml:space="preserve">, </w:t>
      </w:r>
      <w:proofErr w:type="spellStart"/>
      <w:r w:rsidRPr="000E1B56">
        <w:rPr>
          <w:lang w:val="en-ID" w:eastAsia="en-ID"/>
        </w:rPr>
        <w:t>penerapan</w:t>
      </w:r>
      <w:proofErr w:type="spellEnd"/>
      <w:r w:rsidRPr="000E1B56">
        <w:rPr>
          <w:lang w:val="en-ID" w:eastAsia="en-ID"/>
        </w:rPr>
        <w:t xml:space="preserve"> </w:t>
      </w:r>
      <w:r w:rsidR="00453711" w:rsidRPr="000E1B56">
        <w:rPr>
          <w:lang w:val="en-ID" w:eastAsia="en-ID"/>
        </w:rPr>
        <w:t xml:space="preserve">Teknik </w:t>
      </w:r>
      <w:r w:rsidRPr="000E1B56">
        <w:rPr>
          <w:i/>
          <w:iCs/>
          <w:lang w:val="en-ID" w:eastAsia="en-ID"/>
        </w:rPr>
        <w:t>mind map</w:t>
      </w:r>
      <w:r w:rsidRPr="000E1B56">
        <w:rPr>
          <w:lang w:val="en-ID" w:eastAsia="en-ID"/>
        </w:rPr>
        <w:t xml:space="preserve"> </w:t>
      </w:r>
      <w:proofErr w:type="spellStart"/>
      <w:r w:rsidRPr="000E1B56">
        <w:rPr>
          <w:lang w:val="en-ID" w:eastAsia="en-ID"/>
        </w:rPr>
        <w:t>berhasil</w:t>
      </w:r>
      <w:proofErr w:type="spellEnd"/>
      <w:r w:rsidRPr="000E1B56">
        <w:rPr>
          <w:lang w:val="en-ID" w:eastAsia="en-ID"/>
        </w:rPr>
        <w:t xml:space="preserve"> </w:t>
      </w:r>
      <w:proofErr w:type="spellStart"/>
      <w:r w:rsidRPr="000E1B56">
        <w:rPr>
          <w:lang w:val="en-ID" w:eastAsia="en-ID"/>
        </w:rPr>
        <w:t>m</w:t>
      </w:r>
      <w:r w:rsidR="00453711" w:rsidRPr="000E1B56">
        <w:rPr>
          <w:lang w:val="en-ID" w:eastAsia="en-ID"/>
        </w:rPr>
        <w:t>embimbing</w:t>
      </w:r>
      <w:proofErr w:type="spellEnd"/>
      <w:r w:rsidRPr="000E1B56">
        <w:rPr>
          <w:lang w:val="en-ID" w:eastAsia="en-ID"/>
        </w:rPr>
        <w:t xml:space="preserve"> </w:t>
      </w:r>
      <w:proofErr w:type="spellStart"/>
      <w:r w:rsidRPr="000E1B56">
        <w:rPr>
          <w:lang w:val="en-ID" w:eastAsia="en-ID"/>
        </w:rPr>
        <w:t>siswa</w:t>
      </w:r>
      <w:proofErr w:type="spellEnd"/>
      <w:r w:rsidRPr="000E1B56">
        <w:rPr>
          <w:lang w:val="en-ID" w:eastAsia="en-ID"/>
        </w:rPr>
        <w:t xml:space="preserve"> </w:t>
      </w:r>
      <w:proofErr w:type="spellStart"/>
      <w:r w:rsidRPr="000E1B56">
        <w:rPr>
          <w:lang w:val="en-ID" w:eastAsia="en-ID"/>
        </w:rPr>
        <w:t>mencapai</w:t>
      </w:r>
      <w:proofErr w:type="spellEnd"/>
      <w:r w:rsidRPr="000E1B56">
        <w:rPr>
          <w:lang w:val="en-ID" w:eastAsia="en-ID"/>
        </w:rPr>
        <w:t xml:space="preserve"> </w:t>
      </w:r>
      <w:proofErr w:type="spellStart"/>
      <w:r w:rsidRPr="000E1B56">
        <w:rPr>
          <w:lang w:val="en-ID" w:eastAsia="en-ID"/>
        </w:rPr>
        <w:t>standar</w:t>
      </w:r>
      <w:proofErr w:type="spellEnd"/>
      <w:r w:rsidRPr="000E1B56">
        <w:rPr>
          <w:lang w:val="en-ID" w:eastAsia="en-ID"/>
        </w:rPr>
        <w:t xml:space="preserve"> </w:t>
      </w:r>
      <w:proofErr w:type="spellStart"/>
      <w:r w:rsidRPr="000E1B56">
        <w:rPr>
          <w:lang w:val="en-ID" w:eastAsia="en-ID"/>
        </w:rPr>
        <w:t>ketuntasan</w:t>
      </w:r>
      <w:proofErr w:type="spellEnd"/>
      <w:r w:rsidRPr="000E1B56">
        <w:rPr>
          <w:lang w:val="en-ID" w:eastAsia="en-ID"/>
        </w:rPr>
        <w:t xml:space="preserve"> minimal (KKM) pada </w:t>
      </w:r>
      <w:proofErr w:type="spellStart"/>
      <w:r w:rsidRPr="000E1B56">
        <w:rPr>
          <w:lang w:val="en-ID" w:eastAsia="en-ID"/>
        </w:rPr>
        <w:t>mata</w:t>
      </w:r>
      <w:proofErr w:type="spellEnd"/>
      <w:r w:rsidRPr="000E1B56">
        <w:rPr>
          <w:lang w:val="en-ID" w:eastAsia="en-ID"/>
        </w:rPr>
        <w:t xml:space="preserve"> </w:t>
      </w:r>
      <w:proofErr w:type="spellStart"/>
      <w:r w:rsidRPr="000E1B56">
        <w:rPr>
          <w:lang w:val="en-ID" w:eastAsia="en-ID"/>
        </w:rPr>
        <w:t>pelajaran</w:t>
      </w:r>
      <w:proofErr w:type="spellEnd"/>
      <w:r w:rsidRPr="000E1B56">
        <w:rPr>
          <w:lang w:val="en-ID" w:eastAsia="en-ID"/>
        </w:rPr>
        <w:t xml:space="preserve"> </w:t>
      </w:r>
      <w:proofErr w:type="spellStart"/>
      <w:r w:rsidRPr="000E1B56">
        <w:rPr>
          <w:lang w:val="en-ID" w:eastAsia="en-ID"/>
        </w:rPr>
        <w:t>Komputer</w:t>
      </w:r>
      <w:proofErr w:type="spellEnd"/>
      <w:r w:rsidRPr="000E1B56">
        <w:rPr>
          <w:lang w:val="en-ID" w:eastAsia="en-ID"/>
        </w:rPr>
        <w:t xml:space="preserve"> dan </w:t>
      </w:r>
      <w:proofErr w:type="spellStart"/>
      <w:r w:rsidRPr="000E1B56">
        <w:rPr>
          <w:lang w:val="en-ID" w:eastAsia="en-ID"/>
        </w:rPr>
        <w:t>Jaringan</w:t>
      </w:r>
      <w:proofErr w:type="spellEnd"/>
      <w:r w:rsidRPr="000E1B56">
        <w:rPr>
          <w:lang w:val="en-ID" w:eastAsia="en-ID"/>
        </w:rPr>
        <w:t xml:space="preserve"> Dasar. Metode </w:t>
      </w:r>
      <w:proofErr w:type="spellStart"/>
      <w:r w:rsidRPr="000E1B56">
        <w:rPr>
          <w:lang w:val="en-ID" w:eastAsia="en-ID"/>
        </w:rPr>
        <w:t>ini</w:t>
      </w:r>
      <w:proofErr w:type="spellEnd"/>
      <w:r w:rsidRPr="000E1B56">
        <w:rPr>
          <w:lang w:val="en-ID" w:eastAsia="en-ID"/>
        </w:rPr>
        <w:t xml:space="preserve"> </w:t>
      </w:r>
      <w:proofErr w:type="spellStart"/>
      <w:r w:rsidRPr="000E1B56">
        <w:rPr>
          <w:lang w:val="en-ID" w:eastAsia="en-ID"/>
        </w:rPr>
        <w:t>dapat</w:t>
      </w:r>
      <w:proofErr w:type="spellEnd"/>
      <w:r w:rsidRPr="000E1B56">
        <w:rPr>
          <w:lang w:val="en-ID" w:eastAsia="en-ID"/>
        </w:rPr>
        <w:t xml:space="preserve"> </w:t>
      </w:r>
      <w:proofErr w:type="spellStart"/>
      <w:r w:rsidRPr="000E1B56">
        <w:rPr>
          <w:lang w:val="en-ID" w:eastAsia="en-ID"/>
        </w:rPr>
        <w:t>dijadikan</w:t>
      </w:r>
      <w:proofErr w:type="spellEnd"/>
      <w:r w:rsidRPr="000E1B56">
        <w:rPr>
          <w:lang w:val="en-ID" w:eastAsia="en-ID"/>
        </w:rPr>
        <w:t xml:space="preserve"> </w:t>
      </w:r>
      <w:proofErr w:type="spellStart"/>
      <w:r w:rsidRPr="000E1B56">
        <w:rPr>
          <w:lang w:val="en-ID" w:eastAsia="en-ID"/>
        </w:rPr>
        <w:t>sebagai</w:t>
      </w:r>
      <w:proofErr w:type="spellEnd"/>
      <w:r w:rsidRPr="000E1B56">
        <w:rPr>
          <w:lang w:val="en-ID" w:eastAsia="en-ID"/>
        </w:rPr>
        <w:t xml:space="preserve"> </w:t>
      </w:r>
      <w:proofErr w:type="spellStart"/>
      <w:r w:rsidRPr="000E1B56">
        <w:rPr>
          <w:lang w:val="en-ID" w:eastAsia="en-ID"/>
        </w:rPr>
        <w:t>alternatif</w:t>
      </w:r>
      <w:proofErr w:type="spellEnd"/>
      <w:r w:rsidR="00453711" w:rsidRPr="000E1B56">
        <w:rPr>
          <w:lang w:val="en-ID" w:eastAsia="en-ID"/>
        </w:rPr>
        <w:t>,</w:t>
      </w:r>
      <w:r w:rsidRPr="000E1B56">
        <w:rPr>
          <w:lang w:val="en-ID" w:eastAsia="en-ID"/>
        </w:rPr>
        <w:t xml:space="preserve"> </w:t>
      </w:r>
      <w:proofErr w:type="spellStart"/>
      <w:r w:rsidRPr="000E1B56">
        <w:rPr>
          <w:lang w:val="en-ID" w:eastAsia="en-ID"/>
        </w:rPr>
        <w:t>efektif</w:t>
      </w:r>
      <w:proofErr w:type="spellEnd"/>
      <w:r w:rsidRPr="000E1B56">
        <w:rPr>
          <w:lang w:val="en-ID" w:eastAsia="en-ID"/>
        </w:rPr>
        <w:t xml:space="preserve"> </w:t>
      </w:r>
      <w:proofErr w:type="spellStart"/>
      <w:r w:rsidRPr="000E1B56">
        <w:rPr>
          <w:lang w:val="en-ID" w:eastAsia="en-ID"/>
        </w:rPr>
        <w:t>dalam</w:t>
      </w:r>
      <w:proofErr w:type="spellEnd"/>
      <w:r w:rsidRPr="000E1B56">
        <w:rPr>
          <w:lang w:val="en-ID" w:eastAsia="en-ID"/>
        </w:rPr>
        <w:t xml:space="preserve"> </w:t>
      </w:r>
      <w:proofErr w:type="spellStart"/>
      <w:r w:rsidRPr="000E1B56">
        <w:rPr>
          <w:lang w:val="en-ID" w:eastAsia="en-ID"/>
        </w:rPr>
        <w:t>meningkatkan</w:t>
      </w:r>
      <w:proofErr w:type="spellEnd"/>
      <w:r w:rsidRPr="000E1B56">
        <w:rPr>
          <w:lang w:val="en-ID" w:eastAsia="en-ID"/>
        </w:rPr>
        <w:t xml:space="preserve"> </w:t>
      </w:r>
      <w:proofErr w:type="spellStart"/>
      <w:r w:rsidR="00453711" w:rsidRPr="000E1B56">
        <w:rPr>
          <w:lang w:val="en-ID" w:eastAsia="en-ID"/>
        </w:rPr>
        <w:t>mutu</w:t>
      </w:r>
      <w:proofErr w:type="spellEnd"/>
      <w:r w:rsidR="00453711" w:rsidRPr="000E1B56">
        <w:rPr>
          <w:lang w:val="en-ID" w:eastAsia="en-ID"/>
        </w:rPr>
        <w:t xml:space="preserve"> </w:t>
      </w:r>
      <w:proofErr w:type="spellStart"/>
      <w:r w:rsidRPr="000E1B56">
        <w:rPr>
          <w:lang w:val="en-ID" w:eastAsia="en-ID"/>
        </w:rPr>
        <w:t>pembelajaran</w:t>
      </w:r>
      <w:proofErr w:type="spellEnd"/>
      <w:r w:rsidRPr="000E1B56">
        <w:rPr>
          <w:lang w:val="en-ID" w:eastAsia="en-ID"/>
        </w:rPr>
        <w:t xml:space="preserve"> </w:t>
      </w:r>
      <w:proofErr w:type="spellStart"/>
      <w:r w:rsidR="00453711" w:rsidRPr="000E1B56">
        <w:rPr>
          <w:lang w:val="en-ID" w:eastAsia="en-ID"/>
        </w:rPr>
        <w:t>serta</w:t>
      </w:r>
      <w:proofErr w:type="spellEnd"/>
      <w:r w:rsidR="00453711" w:rsidRPr="000E1B56">
        <w:rPr>
          <w:lang w:val="en-ID" w:eastAsia="en-ID"/>
        </w:rPr>
        <w:t xml:space="preserve"> </w:t>
      </w:r>
      <w:proofErr w:type="spellStart"/>
      <w:r w:rsidR="00453711" w:rsidRPr="000E1B56">
        <w:rPr>
          <w:lang w:val="en-ID" w:eastAsia="en-ID"/>
        </w:rPr>
        <w:t>prestasi</w:t>
      </w:r>
      <w:proofErr w:type="spellEnd"/>
      <w:r w:rsidR="00453711" w:rsidRPr="000E1B56">
        <w:rPr>
          <w:lang w:val="en-ID" w:eastAsia="en-ID"/>
        </w:rPr>
        <w:t xml:space="preserve"> </w:t>
      </w:r>
      <w:proofErr w:type="spellStart"/>
      <w:r w:rsidR="00453711" w:rsidRPr="000E1B56">
        <w:rPr>
          <w:lang w:val="en-ID" w:eastAsia="en-ID"/>
        </w:rPr>
        <w:t>belajar</w:t>
      </w:r>
      <w:proofErr w:type="spellEnd"/>
      <w:r w:rsidR="00453711" w:rsidRPr="000E1B56">
        <w:rPr>
          <w:lang w:val="en-ID" w:eastAsia="en-ID"/>
        </w:rPr>
        <w:t xml:space="preserve"> </w:t>
      </w:r>
      <w:proofErr w:type="spellStart"/>
      <w:r w:rsidR="00453711" w:rsidRPr="000E1B56">
        <w:rPr>
          <w:lang w:val="en-ID" w:eastAsia="en-ID"/>
        </w:rPr>
        <w:t>siswa</w:t>
      </w:r>
      <w:proofErr w:type="spellEnd"/>
      <w:r w:rsidR="00453711" w:rsidRPr="000E1B56">
        <w:rPr>
          <w:lang w:val="en-ID" w:eastAsia="en-ID"/>
        </w:rPr>
        <w:t xml:space="preserve"> </w:t>
      </w:r>
      <w:proofErr w:type="spellStart"/>
      <w:r w:rsidR="00453711" w:rsidRPr="000E1B56">
        <w:rPr>
          <w:lang w:val="en-ID" w:eastAsia="en-ID"/>
        </w:rPr>
        <w:t>dalam</w:t>
      </w:r>
      <w:proofErr w:type="spellEnd"/>
      <w:r w:rsidR="00453711" w:rsidRPr="000E1B56">
        <w:rPr>
          <w:lang w:val="en-ID" w:eastAsia="en-ID"/>
        </w:rPr>
        <w:t xml:space="preserve"> </w:t>
      </w:r>
      <w:proofErr w:type="spellStart"/>
      <w:r w:rsidR="00453711" w:rsidRPr="000E1B56">
        <w:rPr>
          <w:lang w:val="en-ID" w:eastAsia="en-ID"/>
        </w:rPr>
        <w:t>situasi</w:t>
      </w:r>
      <w:proofErr w:type="spellEnd"/>
      <w:r w:rsidR="00453711" w:rsidRPr="000E1B56">
        <w:rPr>
          <w:lang w:val="en-ID" w:eastAsia="en-ID"/>
        </w:rPr>
        <w:t xml:space="preserve"> </w:t>
      </w:r>
      <w:proofErr w:type="spellStart"/>
      <w:r w:rsidR="00453711" w:rsidRPr="000E1B56">
        <w:rPr>
          <w:lang w:val="en-ID" w:eastAsia="en-ID"/>
        </w:rPr>
        <w:t>tersebut</w:t>
      </w:r>
      <w:proofErr w:type="spellEnd"/>
      <w:r w:rsidR="00453711" w:rsidRPr="000E1B56">
        <w:rPr>
          <w:lang w:val="en-ID" w:eastAsia="en-ID"/>
        </w:rPr>
        <w:t>.</w:t>
      </w:r>
      <w:r w:rsidR="009C7AC3" w:rsidRPr="000E1B56">
        <w:rPr>
          <w:bCs/>
        </w:rPr>
        <w:t xml:space="preserve"> </w:t>
      </w:r>
    </w:p>
    <w:p w14:paraId="535EA14A" w14:textId="3C86CE6D" w:rsidR="00FF7610" w:rsidRPr="000E1B56" w:rsidRDefault="00FF7610" w:rsidP="000E1B56">
      <w:pPr>
        <w:spacing w:line="276" w:lineRule="auto"/>
        <w:ind w:firstLine="567"/>
        <w:jc w:val="both"/>
      </w:pPr>
      <w:proofErr w:type="spellStart"/>
      <w:r w:rsidRPr="000E1B56">
        <w:t>Perbedaan</w:t>
      </w:r>
      <w:proofErr w:type="spellEnd"/>
      <w:r w:rsidRPr="000E1B56">
        <w:t xml:space="preserve"> </w:t>
      </w:r>
      <w:proofErr w:type="spellStart"/>
      <w:r w:rsidRPr="000E1B56">
        <w:t>analisis</w:t>
      </w:r>
      <w:proofErr w:type="spellEnd"/>
      <w:r w:rsidRPr="000E1B56">
        <w:t xml:space="preserve"> </w:t>
      </w:r>
      <w:proofErr w:type="spellStart"/>
      <w:r w:rsidRPr="000E1B56">
        <w:t>jurnal</w:t>
      </w:r>
      <w:proofErr w:type="spellEnd"/>
      <w:r w:rsidRPr="000E1B56">
        <w:t xml:space="preserve"> lain </w:t>
      </w:r>
      <w:proofErr w:type="spellStart"/>
      <w:r w:rsidRPr="000E1B56">
        <w:t>dengan</w:t>
      </w:r>
      <w:proofErr w:type="spellEnd"/>
      <w:r w:rsidRPr="000E1B56">
        <w:t xml:space="preserve"> </w:t>
      </w:r>
      <w:proofErr w:type="spellStart"/>
      <w:r w:rsidRPr="000E1B56">
        <w:t>perbedaan</w:t>
      </w:r>
      <w:proofErr w:type="spellEnd"/>
      <w:r w:rsidRPr="000E1B56">
        <w:t xml:space="preserve"> </w:t>
      </w:r>
      <w:proofErr w:type="spellStart"/>
      <w:r w:rsidRPr="000E1B56">
        <w:t>materi</w:t>
      </w:r>
      <w:proofErr w:type="spellEnd"/>
      <w:r w:rsidRPr="000E1B56">
        <w:t xml:space="preserve"> </w:t>
      </w:r>
      <w:proofErr w:type="spellStart"/>
      <w:r w:rsidRPr="000E1B56">
        <w:t>yaitu</w:t>
      </w:r>
      <w:proofErr w:type="spellEnd"/>
      <w:r w:rsidRPr="000E1B56">
        <w:t xml:space="preserve"> pada </w:t>
      </w:r>
      <w:proofErr w:type="spellStart"/>
      <w:r w:rsidRPr="000E1B56">
        <w:t>penelitian</w:t>
      </w:r>
      <w:proofErr w:type="spellEnd"/>
      <w:r w:rsidRPr="000E1B56">
        <w:t xml:space="preserve">  </w:t>
      </w:r>
      <w:proofErr w:type="spellStart"/>
      <w:r w:rsidRPr="000E1B56">
        <w:t>dilakukan</w:t>
      </w:r>
      <w:proofErr w:type="spellEnd"/>
      <w:r w:rsidRPr="000E1B56">
        <w:t xml:space="preserve"> oleh </w:t>
      </w:r>
      <w:r w:rsidR="008E1D6F" w:rsidRPr="000E1B56">
        <w:fldChar w:fldCharType="begin" w:fldLock="1"/>
      </w:r>
      <w:r w:rsidR="008E1D6F" w:rsidRPr="000E1B56">
        <w:instrText>ADDIN CSL_CITATION {"citationItems":[{"id":"ITEM-1","itemData":{"DOI":"10.26623/jdsb.v18i1.562","ISSN":"1410-9859","abstract":"&lt;p&gt;Siswa kelas XII SMK Swadaya Semarang diduga belum terampil menulis dan guru belum menerapkan model dan metode yang tepat. Berdasarkan hal tersebut, rumusan masalah penelitian ini antara lain (1) bagaimanakah kemampuan peserta didik kelas XII SMK Swadaya, Semarang dalam menulis karangan narasi ekspositoris sebelum penerapan model pembelajaran &lt;em&gt;Mind Mapping&lt;/em&gt; pada mata pelajaran Bahasa Indonesia, (2) bagaimanakah hasil pembelajaran peserta didik kelas XII SMK Swadaya, Semarang dalam menulis karangan narasi ekspositoris setelah penerapan model pembelajaran Mind Mapping pada mata pelajaran Bahasa Indonesia, dan (3) apa sajakah kendala dalam proses pembelajaran peserta didik kelas XII SMK Swadaya, semarang menulis karangan narasi ekspositoris dengan menggunakan model Mind Mapping pada mata pelajaran Bahasa Indonesia. Setelah dilakukan penelitian maka, hasil penelitian di SMK Swadaya semarang kelas XII akuntasi adalah peningkatan dalam pembelajaran yang dimana pada tahap prasiklus belum menggunakan model &lt;em&gt;Mind Mapping&lt;/em&gt; dengan ketuntasan peserta didik yang hanya mencapai 21%. Hasil data pada siklus I yang sudah mengguanakan model Mind Mapping juga belum dikatakan berhasil karena peserta didik yang tuntas hanya 55,56%, sedangkan pada tahap siklus II yang menggunakan model Mind Mapping sudah dapat dikatakan berhasil, karena ketuntasan sudah lebih dari target minimal yang ditentukan oleh peneliti (75% tuntas). Simpulan dalam penelitian ini adalah peneliti berhasil melaukan penelitian terbukti dengan adanya peningkatan hasil belajar siswa dan guru melai menerapkan model &lt;em&gt;Mind Mapping&lt;/em&gt; pada materi pelajaran khususnya mata pelajaran bahasa Indonesia.&lt;/p&gt;","author":[{"dropping-particle":"","family":"Riana","given":"Rati","non-dropping-particle":"","parse-names":false,"suffix":""},{"dropping-particle":"","family":"Setiadi","given":"S.","non-dropping-particle":"","parse-names":false,"suffix":""}],"container-title":"Jurnal Dinamika Sosial Budaya","id":"ITEM-1","issue":"1","issued":{"date-parts":[["2017"]]},"page":"109","title":"Penerapan Model Pembelajaran Kooperatif Teknik Mind Mapping Dalam Meningkatkan Keterampilan Menulis Karangan Narasi Ekspositoris Pada Mata Pelajaran Bahasa Indonesia Peserta Didik Kelas Xii Smk Swadaya, Semarang","type":"article-journal","volume":"18"},"uris":["http://www.mendeley.com/documents/?uuid=5561e46c-332f-4c9e-9308-2c838725e65c"]}],"mendeley":{"formattedCitation":"(Riana &amp; Setiadi, 2017)","plainTextFormattedCitation":"(Riana &amp; Setiadi, 2017)","previouslyFormattedCitation":"(Riana &amp; Setiadi, 2017)"},"properties":{"noteIndex":0},"schema":"https://github.com/citation-style-language/schema/raw/master/csl-citation.json"}</w:instrText>
      </w:r>
      <w:r w:rsidR="008E1D6F" w:rsidRPr="000E1B56">
        <w:fldChar w:fldCharType="separate"/>
      </w:r>
      <w:r w:rsidR="008E1D6F" w:rsidRPr="000E1B56">
        <w:rPr>
          <w:noProof/>
        </w:rPr>
        <w:t>(Riana &amp; Setiadi, 2017)</w:t>
      </w:r>
      <w:proofErr w:type="spellStart"/>
      <w:r w:rsidR="008E1D6F" w:rsidRPr="000E1B56">
        <w:fldChar w:fldCharType="end"/>
      </w:r>
      <w:r w:rsidRPr="000E1B56">
        <w:t>membuktikan</w:t>
      </w:r>
      <w:proofErr w:type="spellEnd"/>
      <w:r w:rsidRPr="000E1B56">
        <w:t xml:space="preserve"> </w:t>
      </w:r>
      <w:proofErr w:type="spellStart"/>
      <w:r w:rsidRPr="000E1B56">
        <w:t>bahwa</w:t>
      </w:r>
      <w:proofErr w:type="spellEnd"/>
      <w:r w:rsidRPr="000E1B56">
        <w:t xml:space="preserve"> </w:t>
      </w:r>
      <w:proofErr w:type="spellStart"/>
      <w:r w:rsidRPr="000E1B56">
        <w:t>menggunakan</w:t>
      </w:r>
      <w:proofErr w:type="spellEnd"/>
      <w:r w:rsidRPr="000E1B56">
        <w:t xml:space="preserve"> media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w:t>
      </w:r>
      <w:proofErr w:type="spellStart"/>
      <w:r w:rsidRPr="000E1B56">
        <w:t>efisien</w:t>
      </w:r>
      <w:proofErr w:type="spellEnd"/>
      <w:r w:rsidRPr="000E1B56">
        <w:t xml:space="preserve">  </w:t>
      </w:r>
      <w:proofErr w:type="spellStart"/>
      <w:r w:rsidRPr="000E1B56">
        <w:t>untuk</w:t>
      </w:r>
      <w:proofErr w:type="spellEnd"/>
      <w:r w:rsidRPr="000E1B56">
        <w:t xml:space="preserve"> </w:t>
      </w:r>
      <w:proofErr w:type="spellStart"/>
      <w:r w:rsidRPr="000E1B56">
        <w:t>memvisualisasikan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drama </w:t>
      </w:r>
      <w:proofErr w:type="spellStart"/>
      <w:r w:rsidRPr="000E1B56">
        <w:t>tanpa</w:t>
      </w:r>
      <w:proofErr w:type="spellEnd"/>
      <w:r w:rsidRPr="000E1B56">
        <w:t xml:space="preserve"> </w:t>
      </w:r>
      <w:proofErr w:type="spellStart"/>
      <w:r w:rsidRPr="000E1B56">
        <w:t>menggunakan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 xml:space="preserve">mind mapping) </w:t>
      </w:r>
      <w:r w:rsidRPr="000E1B56">
        <w:t xml:space="preserve">yang </w:t>
      </w:r>
      <w:proofErr w:type="spellStart"/>
      <w:r w:rsidRPr="000E1B56">
        <w:t>mendapatkan</w:t>
      </w:r>
      <w:proofErr w:type="spellEnd"/>
      <w:r w:rsidRPr="000E1B56">
        <w:t xml:space="preserve"> </w:t>
      </w:r>
      <w:proofErr w:type="spellStart"/>
      <w:r w:rsidRPr="000E1B56">
        <w:t>nilai</w:t>
      </w:r>
      <w:proofErr w:type="spellEnd"/>
      <w:r w:rsidRPr="000E1B56">
        <w:t xml:space="preserve"> </w:t>
      </w:r>
      <w:proofErr w:type="spellStart"/>
      <w:r w:rsidRPr="000E1B56">
        <w:t>ketutuntasan</w:t>
      </w:r>
      <w:proofErr w:type="spellEnd"/>
      <w:r w:rsidRPr="000E1B56">
        <w:t xml:space="preserve"> </w:t>
      </w:r>
      <w:proofErr w:type="spellStart"/>
      <w:r w:rsidRPr="000E1B56">
        <w:t>berupa</w:t>
      </w:r>
      <w:proofErr w:type="spellEnd"/>
      <w:r w:rsidRPr="000E1B56">
        <w:t xml:space="preserve"> </w:t>
      </w:r>
      <w:proofErr w:type="spellStart"/>
      <w:r w:rsidRPr="000E1B56">
        <w:t>kualifikasi</w:t>
      </w:r>
      <w:proofErr w:type="spellEnd"/>
      <w:r w:rsidRPr="000E1B56">
        <w:t xml:space="preserve"> </w:t>
      </w:r>
      <w:proofErr w:type="spellStart"/>
      <w:r w:rsidRPr="000E1B56">
        <w:t>baik</w:t>
      </w:r>
      <w:proofErr w:type="spellEnd"/>
      <w:r w:rsidRPr="000E1B56">
        <w:t xml:space="preserve"> yang </w:t>
      </w:r>
      <w:proofErr w:type="spellStart"/>
      <w:r w:rsidRPr="000E1B56">
        <w:t>artinya</w:t>
      </w:r>
      <w:proofErr w:type="spellEnd"/>
      <w:r w:rsidRPr="000E1B56">
        <w:t xml:space="preserve"> </w:t>
      </w:r>
      <w:proofErr w:type="spellStart"/>
      <w:r w:rsidRPr="000E1B56">
        <w:t>siswa</w:t>
      </w:r>
      <w:proofErr w:type="spellEnd"/>
      <w:r w:rsidRPr="000E1B56">
        <w:t xml:space="preserve"> </w:t>
      </w:r>
      <w:proofErr w:type="spellStart"/>
      <w:r w:rsidRPr="000E1B56">
        <w:t>dapat</w:t>
      </w:r>
      <w:proofErr w:type="spellEnd"/>
      <w:r w:rsidRPr="000E1B56">
        <w:t xml:space="preserve"> </w:t>
      </w:r>
      <w:proofErr w:type="spellStart"/>
      <w:r w:rsidRPr="000E1B56">
        <w:t>mengembangkan</w:t>
      </w:r>
      <w:proofErr w:type="spellEnd"/>
      <w:r w:rsidRPr="000E1B56">
        <w:t xml:space="preserve"> ide </w:t>
      </w:r>
      <w:proofErr w:type="spellStart"/>
      <w:r w:rsidRPr="000E1B56">
        <w:t>atau</w:t>
      </w:r>
      <w:proofErr w:type="spellEnd"/>
      <w:r w:rsidRPr="000E1B56">
        <w:t xml:space="preserve"> </w:t>
      </w:r>
      <w:proofErr w:type="spellStart"/>
      <w:r w:rsidRPr="000E1B56">
        <w:t>gagasan</w:t>
      </w:r>
      <w:proofErr w:type="spellEnd"/>
      <w:r w:rsidRPr="000E1B56">
        <w:t xml:space="preserve"> </w:t>
      </w:r>
      <w:proofErr w:type="spellStart"/>
      <w:r w:rsidRPr="000E1B56">
        <w:t>dengan</w:t>
      </w:r>
      <w:proofErr w:type="spellEnd"/>
      <w:r w:rsidRPr="000E1B56">
        <w:t xml:space="preserve"> </w:t>
      </w:r>
      <w:proofErr w:type="spellStart"/>
      <w:r w:rsidRPr="000E1B56">
        <w:t>sistematis</w:t>
      </w:r>
      <w:proofErr w:type="spellEnd"/>
      <w:r w:rsidRPr="000E1B56">
        <w:t xml:space="preserve">. </w:t>
      </w:r>
      <w:proofErr w:type="spellStart"/>
      <w:r w:rsidRPr="000E1B56">
        <w:t>Penelitian</w:t>
      </w:r>
      <w:proofErr w:type="spellEnd"/>
      <w:r w:rsidRPr="000E1B56">
        <w:t xml:space="preserve"> </w:t>
      </w:r>
      <w:proofErr w:type="spellStart"/>
      <w:r w:rsidRPr="000E1B56">
        <w:t>ini</w:t>
      </w:r>
      <w:proofErr w:type="spellEnd"/>
      <w:r w:rsidRPr="000E1B56">
        <w:t xml:space="preserve"> juga </w:t>
      </w:r>
      <w:proofErr w:type="spellStart"/>
      <w:r w:rsidRPr="000E1B56">
        <w:t>dilakukan</w:t>
      </w:r>
      <w:proofErr w:type="spellEnd"/>
      <w:r w:rsidRPr="000E1B56">
        <w:t xml:space="preserve"> oleh </w:t>
      </w:r>
      <w:r w:rsidR="00DF6F1F" w:rsidRPr="000E1B56">
        <w:fldChar w:fldCharType="begin" w:fldLock="1"/>
      </w:r>
      <w:r w:rsidR="008017ED" w:rsidRPr="000E1B56">
        <w:instrText>ADDIN CSL_CITATION {"citationItems":[{"id":"ITEM-1","itemData":{"author":[{"dropping-particle":"","family":"Baeti","given":"Nur","non-dropping-particle":"","parse-names":false,"suffix":""}],"container-title":"Jurnal Ilmiah Matematika Realistik","id":"ITEM-1","issue":"2","issued":{"date-parts":[["2023"]]},"page":"1","title":"Pengaruh Model Pembelajaran Mind Mapping Terhadap Hasil Belajar Matematika Siswa SMP","type":"article-journal","volume":"4"},"uris":["http://www.mendeley.com/documents/?uuid=f3fb189a-3155-438d-99b0-ebc6b4ddcf66"]}],"mendeley":{"formattedCitation":"(Baeti, 2023)","plainTextFormattedCitation":"(Baeti, 2023)","previouslyFormattedCitation":"(Baeti, 2023)"},"properties":{"noteIndex":0},"schema":"https://github.com/citation-style-language/schema/raw/master/csl-citation.json"}</w:instrText>
      </w:r>
      <w:r w:rsidR="00DF6F1F" w:rsidRPr="000E1B56">
        <w:fldChar w:fldCharType="separate"/>
      </w:r>
      <w:r w:rsidR="00DF6F1F" w:rsidRPr="000E1B56">
        <w:rPr>
          <w:noProof/>
        </w:rPr>
        <w:t>(Baeti, 2023)</w:t>
      </w:r>
      <w:r w:rsidR="00DF6F1F" w:rsidRPr="000E1B56">
        <w:fldChar w:fldCharType="end"/>
      </w:r>
      <w:r w:rsidR="00DF6F1F" w:rsidRPr="000E1B56">
        <w:t xml:space="preserve"> </w:t>
      </w:r>
      <w:proofErr w:type="spellStart"/>
      <w:r w:rsidRPr="000E1B56">
        <w:t>menegaskan</w:t>
      </w:r>
      <w:proofErr w:type="spellEnd"/>
      <w:r w:rsidRPr="000E1B56">
        <w:t xml:space="preserve"> </w:t>
      </w:r>
      <w:proofErr w:type="spellStart"/>
      <w:r w:rsidRPr="000E1B56">
        <w:t>bahwa</w:t>
      </w:r>
      <w:proofErr w:type="spellEnd"/>
      <w:r w:rsidRPr="000E1B56">
        <w:t xml:space="preserve"> </w:t>
      </w:r>
      <w:proofErr w:type="spellStart"/>
      <w:r w:rsidR="00C31BC3" w:rsidRPr="000E1B56">
        <w:t>penerapan</w:t>
      </w:r>
      <w:proofErr w:type="spellEnd"/>
      <w:r w:rsidR="00C31BC3" w:rsidRPr="000E1B56">
        <w:t xml:space="preserve"> </w:t>
      </w:r>
      <w:proofErr w:type="spellStart"/>
      <w:r w:rsidR="00C31BC3" w:rsidRPr="000E1B56">
        <w:t>pembelajaran</w:t>
      </w:r>
      <w:proofErr w:type="spellEnd"/>
      <w:r w:rsidR="00C31BC3" w:rsidRPr="000E1B56">
        <w:t xml:space="preserve"> </w:t>
      </w:r>
      <w:r w:rsidR="00C31BC3" w:rsidRPr="000E1B56">
        <w:rPr>
          <w:i/>
          <w:iCs/>
        </w:rPr>
        <w:t xml:space="preserve">mind mapping </w:t>
      </w:r>
      <w:proofErr w:type="spellStart"/>
      <w:r w:rsidR="00C31BC3" w:rsidRPr="000E1B56">
        <w:t>telah</w:t>
      </w:r>
      <w:proofErr w:type="spellEnd"/>
      <w:r w:rsidR="00C31BC3" w:rsidRPr="000E1B56">
        <w:t xml:space="preserve"> </w:t>
      </w:r>
      <w:proofErr w:type="spellStart"/>
      <w:r w:rsidR="00C31BC3" w:rsidRPr="000E1B56">
        <w:t>secara</w:t>
      </w:r>
      <w:proofErr w:type="spellEnd"/>
      <w:r w:rsidR="00C31BC3" w:rsidRPr="000E1B56">
        <w:t xml:space="preserve"> </w:t>
      </w:r>
      <w:proofErr w:type="spellStart"/>
      <w:r w:rsidR="00C31BC3" w:rsidRPr="000E1B56">
        <w:t>signifikan</w:t>
      </w:r>
      <w:proofErr w:type="spellEnd"/>
      <w:r w:rsidR="00C31BC3" w:rsidRPr="000E1B56">
        <w:t xml:space="preserve"> </w:t>
      </w:r>
      <w:proofErr w:type="spellStart"/>
      <w:r w:rsidR="00C31BC3" w:rsidRPr="000E1B56">
        <w:t>meningkatkan</w:t>
      </w:r>
      <w:proofErr w:type="spellEnd"/>
      <w:r w:rsidR="00C31BC3" w:rsidRPr="000E1B56">
        <w:t xml:space="preserve"> </w:t>
      </w:r>
      <w:proofErr w:type="spellStart"/>
      <w:r w:rsidR="00C31BC3" w:rsidRPr="000E1B56">
        <w:t>pencapaian</w:t>
      </w:r>
      <w:proofErr w:type="spellEnd"/>
      <w:r w:rsidR="00C31BC3" w:rsidRPr="000E1B56">
        <w:t xml:space="preserve"> </w:t>
      </w:r>
      <w:proofErr w:type="spellStart"/>
      <w:r w:rsidR="00C31BC3" w:rsidRPr="000E1B56">
        <w:t>pencapaian</w:t>
      </w:r>
      <w:proofErr w:type="spellEnd"/>
      <w:r w:rsidR="00C31BC3" w:rsidRPr="000E1B56">
        <w:t xml:space="preserve"> </w:t>
      </w:r>
      <w:proofErr w:type="spellStart"/>
      <w:r w:rsidR="00C31BC3" w:rsidRPr="000E1B56">
        <w:t>belajar</w:t>
      </w:r>
      <w:proofErr w:type="spellEnd"/>
      <w:r w:rsidR="00C31BC3" w:rsidRPr="000E1B56">
        <w:t xml:space="preserve"> </w:t>
      </w:r>
      <w:proofErr w:type="spellStart"/>
      <w:r w:rsidR="00C31BC3" w:rsidRPr="000E1B56">
        <w:t>matematikan</w:t>
      </w:r>
      <w:proofErr w:type="spellEnd"/>
      <w:r w:rsidR="00C31BC3" w:rsidRPr="000E1B56">
        <w:t xml:space="preserve"> </w:t>
      </w:r>
      <w:proofErr w:type="spellStart"/>
      <w:r w:rsidR="00C31BC3" w:rsidRPr="000E1B56">
        <w:t>siswa</w:t>
      </w:r>
      <w:proofErr w:type="spellEnd"/>
      <w:r w:rsidR="00C31BC3" w:rsidRPr="000E1B56">
        <w:t xml:space="preserve"> </w:t>
      </w:r>
      <w:proofErr w:type="spellStart"/>
      <w:r w:rsidR="00C31BC3" w:rsidRPr="000E1B56">
        <w:t>kelas</w:t>
      </w:r>
      <w:proofErr w:type="spellEnd"/>
      <w:r w:rsidR="00C31BC3" w:rsidRPr="000E1B56">
        <w:t xml:space="preserve"> 7 di SMP N </w:t>
      </w:r>
      <w:r w:rsidRPr="000E1B56">
        <w:t xml:space="preserve">12 Kota Bima. Hasil </w:t>
      </w:r>
      <w:proofErr w:type="spellStart"/>
      <w:r w:rsidRPr="000E1B56">
        <w:t>pembelajaran</w:t>
      </w:r>
      <w:proofErr w:type="spellEnd"/>
      <w:r w:rsidRPr="000E1B56">
        <w:t xml:space="preserve"> </w:t>
      </w:r>
      <w:proofErr w:type="spellStart"/>
      <w:r w:rsidRPr="000E1B56">
        <w:t>matematika</w:t>
      </w:r>
      <w:proofErr w:type="spellEnd"/>
      <w:r w:rsidRPr="000E1B56">
        <w:t xml:space="preserve"> </w:t>
      </w:r>
      <w:proofErr w:type="spellStart"/>
      <w:r w:rsidRPr="000E1B56">
        <w:t>siswa</w:t>
      </w:r>
      <w:proofErr w:type="spellEnd"/>
      <w:r w:rsidRPr="000E1B56">
        <w:t xml:space="preserve"> </w:t>
      </w:r>
      <w:proofErr w:type="spellStart"/>
      <w:r w:rsidRPr="000E1B56">
        <w:t>setelah</w:t>
      </w:r>
      <w:proofErr w:type="spellEnd"/>
      <w:r w:rsidRPr="000E1B56">
        <w:t xml:space="preserve"> </w:t>
      </w:r>
      <w:proofErr w:type="spellStart"/>
      <w:r w:rsidRPr="000E1B56">
        <w:t>menggunakan</w:t>
      </w:r>
      <w:proofErr w:type="spellEnd"/>
      <w:r w:rsidRPr="000E1B56">
        <w:t xml:space="preserve"> model </w:t>
      </w:r>
      <w:proofErr w:type="spellStart"/>
      <w:r w:rsidRPr="000E1B56">
        <w:t>pembelajaran</w:t>
      </w:r>
      <w:proofErr w:type="spellEnd"/>
      <w:r w:rsidRPr="000E1B56">
        <w:t xml:space="preserve"> Mind Mapping </w:t>
      </w:r>
      <w:proofErr w:type="spellStart"/>
      <w:r w:rsidRPr="000E1B56">
        <w:t>jauh</w:t>
      </w:r>
      <w:proofErr w:type="spellEnd"/>
      <w:r w:rsidRPr="000E1B56">
        <w:t xml:space="preserve"> </w:t>
      </w:r>
      <w:proofErr w:type="spellStart"/>
      <w:r w:rsidRPr="000E1B56">
        <w:t>lebih</w:t>
      </w:r>
      <w:proofErr w:type="spellEnd"/>
      <w:r w:rsidRPr="000E1B56">
        <w:t xml:space="preserve"> </w:t>
      </w:r>
      <w:proofErr w:type="spellStart"/>
      <w:r w:rsidRPr="000E1B56">
        <w:t>baik</w:t>
      </w:r>
      <w:proofErr w:type="spellEnd"/>
      <w:r w:rsidRPr="000E1B56">
        <w:t xml:space="preserve"> </w:t>
      </w:r>
      <w:proofErr w:type="spellStart"/>
      <w:r w:rsidRPr="000E1B56">
        <w:t>daripada</w:t>
      </w:r>
      <w:proofErr w:type="spellEnd"/>
      <w:r w:rsidRPr="000E1B56">
        <w:t xml:space="preserve"> </w:t>
      </w:r>
      <w:proofErr w:type="spellStart"/>
      <w:r w:rsidRPr="000E1B56">
        <w:t>sebelumnya</w:t>
      </w:r>
      <w:proofErr w:type="spellEnd"/>
      <w:r w:rsidRPr="000E1B56">
        <w:t xml:space="preserve">, dan </w:t>
      </w:r>
      <w:proofErr w:type="spellStart"/>
      <w:r w:rsidRPr="000E1B56">
        <w:t>manfaat</w:t>
      </w:r>
      <w:proofErr w:type="spellEnd"/>
      <w:r w:rsidRPr="000E1B56">
        <w:t xml:space="preserve"> </w:t>
      </w:r>
      <w:proofErr w:type="spellStart"/>
      <w:r w:rsidRPr="000E1B56">
        <w:t>positif</w:t>
      </w:r>
      <w:proofErr w:type="spellEnd"/>
      <w:r w:rsidRPr="000E1B56">
        <w:t xml:space="preserve"> </w:t>
      </w:r>
      <w:proofErr w:type="spellStart"/>
      <w:r w:rsidRPr="000E1B56">
        <w:t>dari</w:t>
      </w:r>
      <w:proofErr w:type="spellEnd"/>
      <w:r w:rsidRPr="000E1B56">
        <w:t xml:space="preserve"> </w:t>
      </w:r>
      <w:proofErr w:type="spellStart"/>
      <w:r w:rsidRPr="000E1B56">
        <w:t>penggunaan</w:t>
      </w:r>
      <w:proofErr w:type="spellEnd"/>
      <w:r w:rsidRPr="000E1B56">
        <w:t xml:space="preserve"> model </w:t>
      </w:r>
      <w:proofErr w:type="spellStart"/>
      <w:r w:rsidRPr="000E1B56">
        <w:t>tersebut</w:t>
      </w:r>
      <w:proofErr w:type="spellEnd"/>
      <w:r w:rsidRPr="000E1B56">
        <w:t xml:space="preserve"> </w:t>
      </w:r>
      <w:proofErr w:type="spellStart"/>
      <w:r w:rsidRPr="000E1B56">
        <w:t>dapat</w:t>
      </w:r>
      <w:proofErr w:type="spellEnd"/>
      <w:r w:rsidRPr="000E1B56">
        <w:t xml:space="preserve"> </w:t>
      </w:r>
      <w:proofErr w:type="spellStart"/>
      <w:r w:rsidRPr="000E1B56">
        <w:t>terlihat</w:t>
      </w:r>
      <w:proofErr w:type="spellEnd"/>
      <w:r w:rsidRPr="000E1B56">
        <w:t xml:space="preserve"> </w:t>
      </w:r>
      <w:proofErr w:type="spellStart"/>
      <w:r w:rsidRPr="000E1B56">
        <w:t>jelas</w:t>
      </w:r>
      <w:proofErr w:type="spellEnd"/>
      <w:r w:rsidRPr="000E1B56">
        <w:t xml:space="preserve">. Oleh </w:t>
      </w:r>
      <w:proofErr w:type="spellStart"/>
      <w:r w:rsidRPr="000E1B56">
        <w:t>karena</w:t>
      </w:r>
      <w:proofErr w:type="spellEnd"/>
      <w:r w:rsidRPr="000E1B56">
        <w:t xml:space="preserve"> </w:t>
      </w:r>
      <w:proofErr w:type="spellStart"/>
      <w:r w:rsidRPr="000E1B56">
        <w:t>itu</w:t>
      </w:r>
      <w:proofErr w:type="spellEnd"/>
      <w:r w:rsidRPr="000E1B56">
        <w:t xml:space="preserve">, </w:t>
      </w:r>
      <w:proofErr w:type="spellStart"/>
      <w:r w:rsidRPr="000E1B56">
        <w:t>kesimpulan</w:t>
      </w:r>
      <w:proofErr w:type="spellEnd"/>
      <w:r w:rsidRPr="000E1B56">
        <w:t xml:space="preserve"> yang </w:t>
      </w:r>
      <w:proofErr w:type="spellStart"/>
      <w:r w:rsidRPr="000E1B56">
        <w:t>dapat</w:t>
      </w:r>
      <w:proofErr w:type="spellEnd"/>
      <w:r w:rsidRPr="000E1B56">
        <w:t xml:space="preserve"> </w:t>
      </w:r>
      <w:proofErr w:type="spellStart"/>
      <w:r w:rsidRPr="000E1B56">
        <w:t>ditarik</w:t>
      </w:r>
      <w:proofErr w:type="spellEnd"/>
      <w:r w:rsidRPr="000E1B56">
        <w:t xml:space="preserve"> </w:t>
      </w:r>
      <w:proofErr w:type="spellStart"/>
      <w:r w:rsidRPr="000E1B56">
        <w:t>adalah</w:t>
      </w:r>
      <w:proofErr w:type="spellEnd"/>
      <w:r w:rsidRPr="000E1B56">
        <w:t xml:space="preserve"> </w:t>
      </w:r>
      <w:proofErr w:type="spellStart"/>
      <w:r w:rsidRPr="000E1B56">
        <w:t>bahwa</w:t>
      </w:r>
      <w:proofErr w:type="spellEnd"/>
      <w:r w:rsidRPr="000E1B56">
        <w:t xml:space="preserve"> model </w:t>
      </w:r>
      <w:proofErr w:type="spellStart"/>
      <w:r w:rsidRPr="000E1B56">
        <w:t>pembelajaran</w:t>
      </w:r>
      <w:proofErr w:type="spellEnd"/>
      <w:r w:rsidRPr="000E1B56">
        <w:t xml:space="preserve"> </w:t>
      </w:r>
      <w:r w:rsidR="000E1B56">
        <w:rPr>
          <w:i/>
          <w:iCs/>
        </w:rPr>
        <w:t>m</w:t>
      </w:r>
      <w:r w:rsidRPr="000E1B56">
        <w:rPr>
          <w:i/>
          <w:iCs/>
        </w:rPr>
        <w:t xml:space="preserve">ind </w:t>
      </w:r>
      <w:r w:rsidR="000E1B56">
        <w:rPr>
          <w:i/>
          <w:iCs/>
        </w:rPr>
        <w:t>m</w:t>
      </w:r>
      <w:r w:rsidRPr="000E1B56">
        <w:rPr>
          <w:i/>
          <w:iCs/>
        </w:rPr>
        <w:t>apping</w:t>
      </w:r>
      <w:r w:rsidRPr="000E1B56">
        <w:t xml:space="preserve"> </w:t>
      </w:r>
      <w:proofErr w:type="spellStart"/>
      <w:r w:rsidRPr="000E1B56">
        <w:t>memberikan</w:t>
      </w:r>
      <w:proofErr w:type="spellEnd"/>
      <w:r w:rsidRPr="000E1B56">
        <w:t xml:space="preserve"> </w:t>
      </w:r>
      <w:proofErr w:type="spellStart"/>
      <w:r w:rsidRPr="000E1B56">
        <w:t>kontribusi</w:t>
      </w:r>
      <w:proofErr w:type="spellEnd"/>
      <w:r w:rsidRPr="000E1B56">
        <w:t xml:space="preserve"> yang </w:t>
      </w:r>
      <w:proofErr w:type="spellStart"/>
      <w:r w:rsidRPr="000E1B56">
        <w:t>signifikan</w:t>
      </w:r>
      <w:proofErr w:type="spellEnd"/>
      <w:r w:rsidRPr="000E1B56">
        <w:t xml:space="preserve"> </w:t>
      </w:r>
      <w:proofErr w:type="spellStart"/>
      <w:r w:rsidRPr="000E1B56">
        <w:t>dalam</w:t>
      </w:r>
      <w:proofErr w:type="spellEnd"/>
      <w:r w:rsidRPr="000E1B56">
        <w:t xml:space="preserve"> </w:t>
      </w:r>
      <w:proofErr w:type="spellStart"/>
      <w:r w:rsidRPr="000E1B56">
        <w:t>meningkatkan</w:t>
      </w:r>
      <w:proofErr w:type="spellEnd"/>
      <w:r w:rsidRPr="000E1B56">
        <w:t xml:space="preserve"> </w:t>
      </w:r>
      <w:proofErr w:type="spellStart"/>
      <w:r w:rsidRPr="000E1B56">
        <w:t>hasil</w:t>
      </w:r>
      <w:proofErr w:type="spellEnd"/>
      <w:r w:rsidRPr="000E1B56">
        <w:t xml:space="preserve"> </w:t>
      </w:r>
      <w:proofErr w:type="spellStart"/>
      <w:r w:rsidRPr="000E1B56">
        <w:t>belajar</w:t>
      </w:r>
      <w:proofErr w:type="spellEnd"/>
      <w:r w:rsidRPr="000E1B56">
        <w:t xml:space="preserve"> </w:t>
      </w:r>
      <w:proofErr w:type="spellStart"/>
      <w:r w:rsidRPr="000E1B56">
        <w:t>matematika</w:t>
      </w:r>
      <w:proofErr w:type="spellEnd"/>
      <w:r w:rsidRPr="000E1B56">
        <w:t xml:space="preserve"> </w:t>
      </w:r>
      <w:proofErr w:type="spellStart"/>
      <w:r w:rsidRPr="000E1B56">
        <w:t>siswa</w:t>
      </w:r>
      <w:proofErr w:type="spellEnd"/>
      <w:r w:rsidRPr="000E1B56">
        <w:t xml:space="preserve">, </w:t>
      </w:r>
      <w:proofErr w:type="spellStart"/>
      <w:r w:rsidRPr="000E1B56">
        <w:t>terutama</w:t>
      </w:r>
      <w:proofErr w:type="spellEnd"/>
      <w:r w:rsidRPr="000E1B56">
        <w:t xml:space="preserve"> di </w:t>
      </w:r>
      <w:proofErr w:type="spellStart"/>
      <w:r w:rsidRPr="000E1B56">
        <w:t>kelas</w:t>
      </w:r>
      <w:proofErr w:type="spellEnd"/>
      <w:r w:rsidRPr="000E1B56">
        <w:t xml:space="preserve"> VII SMP Negeri 12 Kota Bima. Hal </w:t>
      </w:r>
      <w:proofErr w:type="spellStart"/>
      <w:r w:rsidRPr="000E1B56">
        <w:t>ini</w:t>
      </w:r>
      <w:proofErr w:type="spellEnd"/>
      <w:r w:rsidRPr="000E1B56">
        <w:t xml:space="preserve"> </w:t>
      </w:r>
      <w:proofErr w:type="spellStart"/>
      <w:r w:rsidRPr="000E1B56">
        <w:t>menunjukkan</w:t>
      </w:r>
      <w:proofErr w:type="spellEnd"/>
      <w:r w:rsidRPr="000E1B56">
        <w:t xml:space="preserve"> </w:t>
      </w:r>
      <w:proofErr w:type="spellStart"/>
      <w:r w:rsidRPr="000E1B56">
        <w:t>bahwa</w:t>
      </w:r>
      <w:proofErr w:type="spellEnd"/>
      <w:r w:rsidRPr="000E1B56">
        <w:t xml:space="preserve"> model </w:t>
      </w:r>
      <w:proofErr w:type="spellStart"/>
      <w:r w:rsidRPr="000E1B56">
        <w:t>pembelajaran</w:t>
      </w:r>
      <w:proofErr w:type="spellEnd"/>
      <w:r w:rsidRPr="000E1B56">
        <w:t xml:space="preserve"> </w:t>
      </w:r>
      <w:proofErr w:type="spellStart"/>
      <w:r w:rsidRPr="000E1B56">
        <w:t>tersebut</w:t>
      </w:r>
      <w:proofErr w:type="spellEnd"/>
      <w:r w:rsidRPr="000E1B56">
        <w:t xml:space="preserve"> </w:t>
      </w:r>
      <w:proofErr w:type="spellStart"/>
      <w:r w:rsidRPr="000E1B56">
        <w:t>dapat</w:t>
      </w:r>
      <w:proofErr w:type="spellEnd"/>
      <w:r w:rsidRPr="000E1B56">
        <w:t xml:space="preserve"> </w:t>
      </w:r>
      <w:proofErr w:type="spellStart"/>
      <w:r w:rsidRPr="000E1B56">
        <w:t>menjadi</w:t>
      </w:r>
      <w:proofErr w:type="spellEnd"/>
      <w:r w:rsidRPr="000E1B56">
        <w:t xml:space="preserve"> </w:t>
      </w:r>
      <w:proofErr w:type="spellStart"/>
      <w:r w:rsidRPr="000E1B56">
        <w:t>pilihan</w:t>
      </w:r>
      <w:proofErr w:type="spellEnd"/>
      <w:r w:rsidRPr="000E1B56">
        <w:t xml:space="preserve"> yang </w:t>
      </w:r>
      <w:proofErr w:type="spellStart"/>
      <w:r w:rsidRPr="000E1B56">
        <w:t>tepat</w:t>
      </w:r>
      <w:proofErr w:type="spellEnd"/>
      <w:r w:rsidRPr="000E1B56">
        <w:t xml:space="preserve"> </w:t>
      </w:r>
      <w:proofErr w:type="spellStart"/>
      <w:r w:rsidRPr="000E1B56">
        <w:t>sebagai</w:t>
      </w:r>
      <w:proofErr w:type="spellEnd"/>
      <w:r w:rsidRPr="000E1B56">
        <w:t xml:space="preserve"> </w:t>
      </w:r>
      <w:proofErr w:type="spellStart"/>
      <w:r w:rsidRPr="000E1B56">
        <w:t>metode</w:t>
      </w:r>
      <w:proofErr w:type="spellEnd"/>
      <w:r w:rsidRPr="000E1B56">
        <w:t xml:space="preserve"> </w:t>
      </w:r>
      <w:proofErr w:type="spellStart"/>
      <w:r w:rsidRPr="000E1B56">
        <w:t>pembelajaran</w:t>
      </w:r>
      <w:proofErr w:type="spellEnd"/>
      <w:r w:rsidRPr="000E1B56">
        <w:t xml:space="preserve"> </w:t>
      </w:r>
      <w:proofErr w:type="spellStart"/>
      <w:r w:rsidRPr="000E1B56">
        <w:t>alternatif</w:t>
      </w:r>
      <w:proofErr w:type="spellEnd"/>
      <w:r w:rsidRPr="000E1B56">
        <w:t xml:space="preserve"> yang </w:t>
      </w:r>
      <w:proofErr w:type="spellStart"/>
      <w:r w:rsidRPr="000E1B56">
        <w:t>efektif</w:t>
      </w:r>
      <w:proofErr w:type="spellEnd"/>
      <w:r w:rsidRPr="000E1B56">
        <w:t xml:space="preserve">, </w:t>
      </w:r>
      <w:proofErr w:type="spellStart"/>
      <w:r w:rsidRPr="000E1B56">
        <w:t>tidak</w:t>
      </w:r>
      <w:proofErr w:type="spellEnd"/>
      <w:r w:rsidRPr="000E1B56">
        <w:t xml:space="preserve"> </w:t>
      </w:r>
      <w:proofErr w:type="spellStart"/>
      <w:r w:rsidRPr="000E1B56">
        <w:t>hanya</w:t>
      </w:r>
      <w:proofErr w:type="spellEnd"/>
      <w:r w:rsidRPr="000E1B56">
        <w:t xml:space="preserve"> </w:t>
      </w:r>
      <w:proofErr w:type="spellStart"/>
      <w:r w:rsidRPr="000E1B56">
        <w:t>dalam</w:t>
      </w:r>
      <w:proofErr w:type="spellEnd"/>
      <w:r w:rsidRPr="000E1B56">
        <w:t xml:space="preserve"> </w:t>
      </w:r>
      <w:proofErr w:type="spellStart"/>
      <w:r w:rsidRPr="000E1B56">
        <w:t>pengajaran</w:t>
      </w:r>
      <w:proofErr w:type="spellEnd"/>
      <w:r w:rsidRPr="000E1B56">
        <w:t xml:space="preserve"> </w:t>
      </w:r>
      <w:proofErr w:type="spellStart"/>
      <w:r w:rsidRPr="000E1B56">
        <w:t>matematika</w:t>
      </w:r>
      <w:proofErr w:type="spellEnd"/>
      <w:r w:rsidRPr="000E1B56">
        <w:t xml:space="preserve"> </w:t>
      </w:r>
      <w:proofErr w:type="spellStart"/>
      <w:r w:rsidRPr="000E1B56">
        <w:t>tetapi</w:t>
      </w:r>
      <w:proofErr w:type="spellEnd"/>
      <w:r w:rsidRPr="000E1B56">
        <w:t xml:space="preserve"> juga </w:t>
      </w:r>
      <w:proofErr w:type="spellStart"/>
      <w:r w:rsidRPr="000E1B56">
        <w:t>dalam</w:t>
      </w:r>
      <w:proofErr w:type="spellEnd"/>
      <w:r w:rsidRPr="000E1B56">
        <w:t xml:space="preserve"> </w:t>
      </w:r>
      <w:proofErr w:type="spellStart"/>
      <w:r w:rsidRPr="000E1B56">
        <w:t>pengembangan</w:t>
      </w:r>
      <w:proofErr w:type="spellEnd"/>
      <w:r w:rsidRPr="000E1B56">
        <w:t xml:space="preserve"> </w:t>
      </w:r>
      <w:proofErr w:type="spellStart"/>
      <w:r w:rsidRPr="000E1B56">
        <w:t>kemampuan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w:t>
      </w:r>
    </w:p>
    <w:p w14:paraId="737E6E8A" w14:textId="77777777" w:rsidR="00FF7610" w:rsidRPr="000E1B56" w:rsidRDefault="00FF7610" w:rsidP="000E1B56">
      <w:pPr>
        <w:spacing w:line="276" w:lineRule="auto"/>
        <w:jc w:val="both"/>
      </w:pPr>
    </w:p>
    <w:p w14:paraId="54638829" w14:textId="783AD275" w:rsidR="00FF7610" w:rsidRPr="000E1B56" w:rsidRDefault="00FF7610" w:rsidP="000E1B56">
      <w:pPr>
        <w:spacing w:line="276" w:lineRule="auto"/>
        <w:ind w:firstLine="567"/>
        <w:jc w:val="both"/>
      </w:pPr>
      <w:proofErr w:type="spellStart"/>
      <w:r w:rsidRPr="000E1B56">
        <w:t>Penelitian</w:t>
      </w:r>
      <w:proofErr w:type="spellEnd"/>
      <w:r w:rsidRPr="000E1B56">
        <w:t xml:space="preserve"> yang </w:t>
      </w:r>
      <w:proofErr w:type="spellStart"/>
      <w:r w:rsidRPr="000E1B56">
        <w:t>dilakukan</w:t>
      </w:r>
      <w:proofErr w:type="spellEnd"/>
      <w:r w:rsidRPr="000E1B56">
        <w:t xml:space="preserve"> oleh</w:t>
      </w:r>
      <w:r w:rsidR="008E1D6F" w:rsidRPr="000E1B56">
        <w:t xml:space="preserve"> </w:t>
      </w:r>
      <w:r w:rsidR="008E1D6F" w:rsidRPr="000E1B56">
        <w:fldChar w:fldCharType="begin" w:fldLock="1"/>
      </w:r>
      <w:r w:rsidR="008E1D6F" w:rsidRPr="000E1B56">
        <w:instrText>ADDIN CSL_CITATION {"citationItems":[{"id":"ITEM-1","itemData":{"DOI":"10.30742/sv.v3i1.1105","ISSN":"2685-6808","abstract":"This study aims to describe the increase in the ability to write exposition text using the mind mapping method in class X SMK Negeri 3 Berau. This research is classified into classroom action research (Clasroom Action Reaserch) which consists of two cycles. Each cycle is carried out in three stages, namely: (a) planning, (b) action / observation, (c) reflection. This research data uses descriptive qualitative data and quantitative data. Qualitative data were obtained from observation sheets and field note sheets in each action implementation and quantitative data were obtained from the final test of each cycle. The data collection techniques used were observation and exposition text writing test. The results showed that the application of the mind mapping method as a learning method was very effective in improving the ability to write exposition text of class X students of SMK Negeri 3 Berau. Based on the results of the assessment, both the process assessment and the assessment of the results of writing the exposition text, the application of the mind mapping method was declared successful. From the results of the assessment based on the set intervals, the students' skills in writing the exposition text got satisfactory results. All students studied got a score of 65 and above. Finally, it can be concluded that the mind mapping method can improve the ability to write exposition text for tenth grade students of SMK Negeri 3 Berau.","author":[{"dropping-particle":"","family":"Abidin","given":"Zaenal","non-dropping-particle":"","parse-names":false,"suffix":""}],"container-title":"Sarasvati","id":"ITEM-1","issue":"1","issued":{"date-parts":[["2021"]]},"page":"33","title":"Peningkatan Kemampuan Menulis Teks Eksposisi Dengan Metode Mind Mapping","type":"article-journal","volume":"3"},"uris":["http://www.mendeley.com/documents/?uuid=0db4bfa7-dcc9-4c2c-8c24-47ceadb4816a"]}],"mendeley":{"formattedCitation":"(Abidin, 2021)","plainTextFormattedCitation":"(Abidin, 2021)","previouslyFormattedCitation":"(Abidin, 2021)"},"properties":{"noteIndex":0},"schema":"https://github.com/citation-style-language/schema/raw/master/csl-citation.json"}</w:instrText>
      </w:r>
      <w:r w:rsidR="008E1D6F" w:rsidRPr="000E1B56">
        <w:fldChar w:fldCharType="separate"/>
      </w:r>
      <w:r w:rsidR="008E1D6F" w:rsidRPr="000E1B56">
        <w:rPr>
          <w:noProof/>
        </w:rPr>
        <w:t>(Abidin, 2021)</w:t>
      </w:r>
      <w:r w:rsidR="008E1D6F" w:rsidRPr="000E1B56">
        <w:fldChar w:fldCharType="end"/>
      </w:r>
      <w:r w:rsidRPr="000E1B56">
        <w:t xml:space="preserve"> </w:t>
      </w:r>
      <w:proofErr w:type="spellStart"/>
      <w:r w:rsidRPr="000E1B56">
        <w:t>siswa</w:t>
      </w:r>
      <w:proofErr w:type="spellEnd"/>
      <w:r w:rsidRPr="000E1B56">
        <w:t xml:space="preserve"> </w:t>
      </w:r>
      <w:proofErr w:type="spellStart"/>
      <w:r w:rsidRPr="000E1B56">
        <w:t>mengalami</w:t>
      </w:r>
      <w:proofErr w:type="spellEnd"/>
      <w:r w:rsidRPr="000E1B56">
        <w:t xml:space="preserve"> </w:t>
      </w:r>
      <w:proofErr w:type="spellStart"/>
      <w:r w:rsidRPr="000E1B56">
        <w:t>kesulitan</w:t>
      </w:r>
      <w:proofErr w:type="spellEnd"/>
      <w:r w:rsidRPr="000E1B56">
        <w:t xml:space="preserve"> </w:t>
      </w:r>
      <w:proofErr w:type="spellStart"/>
      <w:r w:rsidRPr="000E1B56">
        <w:t>dalam</w:t>
      </w:r>
      <w:proofErr w:type="spellEnd"/>
      <w:r w:rsidRPr="000E1B56">
        <w:t xml:space="preserve"> </w:t>
      </w:r>
      <w:proofErr w:type="spellStart"/>
      <w:r w:rsidRPr="000E1B56">
        <w:t>menuangkan</w:t>
      </w:r>
      <w:proofErr w:type="spellEnd"/>
      <w:r w:rsidRPr="000E1B56">
        <w:t xml:space="preserve"> ide </w:t>
      </w:r>
      <w:proofErr w:type="spellStart"/>
      <w:r w:rsidRPr="000E1B56">
        <w:t>dalam</w:t>
      </w:r>
      <w:proofErr w:type="spellEnd"/>
      <w:r w:rsidRPr="000E1B56">
        <w:t xml:space="preserve"> </w:t>
      </w:r>
      <w:proofErr w:type="spellStart"/>
      <w:r w:rsidRPr="000E1B56">
        <w:t>kegiatan</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eksposisi</w:t>
      </w:r>
      <w:proofErr w:type="spellEnd"/>
      <w:r w:rsidRPr="000E1B56">
        <w:t xml:space="preserve">. Minat </w:t>
      </w:r>
      <w:proofErr w:type="spellStart"/>
      <w:r w:rsidRPr="000E1B56">
        <w:t>siswa</w:t>
      </w:r>
      <w:proofErr w:type="spellEnd"/>
      <w:r w:rsidRPr="000E1B56">
        <w:t xml:space="preserve"> juga </w:t>
      </w:r>
      <w:proofErr w:type="spellStart"/>
      <w:r w:rsidRPr="000E1B56">
        <w:t>rendah</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eksposisi</w:t>
      </w:r>
      <w:proofErr w:type="spellEnd"/>
      <w:r w:rsidRPr="000E1B56">
        <w:t xml:space="preserve">. </w:t>
      </w:r>
      <w:proofErr w:type="spellStart"/>
      <w:r w:rsidRPr="000E1B56">
        <w:t>Tetapi</w:t>
      </w:r>
      <w:proofErr w:type="spellEnd"/>
      <w:r w:rsidRPr="000E1B56">
        <w:t xml:space="preserve"> </w:t>
      </w:r>
      <w:proofErr w:type="spellStart"/>
      <w:r w:rsidRPr="000E1B56">
        <w:t>terdapat</w:t>
      </w:r>
      <w:proofErr w:type="spellEnd"/>
      <w:r w:rsidRPr="000E1B56">
        <w:t xml:space="preserve"> </w:t>
      </w:r>
      <w:proofErr w:type="spellStart"/>
      <w:r w:rsidRPr="000E1B56">
        <w:t>peningkatan</w:t>
      </w:r>
      <w:proofErr w:type="spellEnd"/>
      <w:r w:rsidRPr="000E1B56">
        <w:t xml:space="preserve"> 79% </w:t>
      </w:r>
      <w:proofErr w:type="spellStart"/>
      <w:r w:rsidRPr="000E1B56">
        <w:t>menjadi</w:t>
      </w:r>
      <w:proofErr w:type="spellEnd"/>
      <w:r w:rsidRPr="000E1B56">
        <w:t xml:space="preserve"> 87% </w:t>
      </w:r>
      <w:proofErr w:type="spellStart"/>
      <w:r w:rsidRPr="000E1B56">
        <w:t>saat</w:t>
      </w:r>
      <w:proofErr w:type="spellEnd"/>
      <w:r w:rsidRPr="000E1B56">
        <w:t xml:space="preserve"> </w:t>
      </w:r>
      <w:proofErr w:type="spellStart"/>
      <w:r w:rsidRPr="000E1B56">
        <w:t>menggunakan</w:t>
      </w:r>
      <w:proofErr w:type="spellEnd"/>
      <w:r w:rsidRPr="000E1B56">
        <w:t xml:space="preserve"> media </w:t>
      </w:r>
      <w:r w:rsidRPr="000E1B56">
        <w:rPr>
          <w:i/>
          <w:iCs/>
        </w:rPr>
        <w:t xml:space="preserve">mind mapping. </w:t>
      </w:r>
      <w:r w:rsidRPr="000E1B56">
        <w:t xml:space="preserve">Skor </w:t>
      </w:r>
      <w:proofErr w:type="spellStart"/>
      <w:r w:rsidRPr="000E1B56">
        <w:t>tersebut</w:t>
      </w:r>
      <w:proofErr w:type="spellEnd"/>
      <w:r w:rsidRPr="000E1B56">
        <w:t xml:space="preserve"> </w:t>
      </w:r>
      <w:proofErr w:type="spellStart"/>
      <w:r w:rsidRPr="000E1B56">
        <w:t>menunjukkan</w:t>
      </w:r>
      <w:proofErr w:type="spellEnd"/>
      <w:r w:rsidRPr="000E1B56">
        <w:t xml:space="preserve"> </w:t>
      </w:r>
      <w:proofErr w:type="spellStart"/>
      <w:r w:rsidRPr="000E1B56">
        <w:t>adanya</w:t>
      </w:r>
      <w:proofErr w:type="spellEnd"/>
      <w:r w:rsidRPr="000E1B56">
        <w:t xml:space="preserve"> </w:t>
      </w:r>
      <w:proofErr w:type="spellStart"/>
      <w:r w:rsidRPr="000E1B56">
        <w:t>peningkatan</w:t>
      </w:r>
      <w:proofErr w:type="spellEnd"/>
      <w:r w:rsidRPr="000E1B56">
        <w:t xml:space="preserve"> </w:t>
      </w:r>
      <w:proofErr w:type="spellStart"/>
      <w:r w:rsidRPr="000E1B56">
        <w:t>dalam</w:t>
      </w:r>
      <w:proofErr w:type="spellEnd"/>
      <w:r w:rsidRPr="000E1B56">
        <w:t xml:space="preserve"> </w:t>
      </w:r>
      <w:proofErr w:type="spellStart"/>
      <w:r w:rsidRPr="000E1B56">
        <w:t>keterampilan</w:t>
      </w:r>
      <w:proofErr w:type="spellEnd"/>
      <w:r w:rsidRPr="000E1B56">
        <w:t xml:space="preserve"> </w:t>
      </w:r>
      <w:proofErr w:type="spellStart"/>
      <w:r w:rsidRPr="000E1B56">
        <w:t>siswa</w:t>
      </w:r>
      <w:proofErr w:type="spellEnd"/>
      <w:r w:rsidRPr="000E1B56">
        <w:t xml:space="preserve">. </w:t>
      </w:r>
      <w:r w:rsidR="00B61302" w:rsidRPr="000E1B56">
        <w:t xml:space="preserve">Riana dan Setiadi (2016) </w:t>
      </w:r>
      <w:proofErr w:type="spellStart"/>
      <w:r w:rsidR="00B61302" w:rsidRPr="000E1B56">
        <w:t>dalam</w:t>
      </w:r>
      <w:proofErr w:type="spellEnd"/>
      <w:r w:rsidR="00B61302" w:rsidRPr="000E1B56">
        <w:t xml:space="preserve"> </w:t>
      </w:r>
      <w:proofErr w:type="spellStart"/>
      <w:r w:rsidR="00B61302" w:rsidRPr="000E1B56">
        <w:t>penelitiannya</w:t>
      </w:r>
      <w:proofErr w:type="spellEnd"/>
      <w:r w:rsidR="00B61302" w:rsidRPr="000E1B56">
        <w:t xml:space="preserve"> </w:t>
      </w:r>
      <w:proofErr w:type="spellStart"/>
      <w:r w:rsidR="00B61302" w:rsidRPr="000E1B56">
        <w:t>telah</w:t>
      </w:r>
      <w:proofErr w:type="spellEnd"/>
      <w:r w:rsidR="00B61302" w:rsidRPr="000E1B56">
        <w:t xml:space="preserve"> </w:t>
      </w:r>
      <w:proofErr w:type="spellStart"/>
      <w:r w:rsidR="00B61302" w:rsidRPr="000E1B56">
        <w:t>menunjukkan</w:t>
      </w:r>
      <w:proofErr w:type="spellEnd"/>
      <w:r w:rsidR="00B61302" w:rsidRPr="000E1B56">
        <w:t xml:space="preserve"> </w:t>
      </w:r>
      <w:proofErr w:type="spellStart"/>
      <w:r w:rsidR="00B61302" w:rsidRPr="000E1B56">
        <w:t>bahwa</w:t>
      </w:r>
      <w:proofErr w:type="spellEnd"/>
      <w:r w:rsidR="00B61302" w:rsidRPr="000E1B56">
        <w:t xml:space="preserve"> </w:t>
      </w:r>
      <w:proofErr w:type="spellStart"/>
      <w:r w:rsidR="00B61302" w:rsidRPr="000E1B56">
        <w:t>penerapan</w:t>
      </w:r>
      <w:proofErr w:type="spellEnd"/>
      <w:r w:rsidR="00B61302" w:rsidRPr="000E1B56">
        <w:t xml:space="preserve"> model mind mapping </w:t>
      </w:r>
      <w:proofErr w:type="spellStart"/>
      <w:r w:rsidR="00B61302" w:rsidRPr="000E1B56">
        <w:t>secara</w:t>
      </w:r>
      <w:proofErr w:type="spellEnd"/>
      <w:r w:rsidR="00B61302" w:rsidRPr="000E1B56">
        <w:t xml:space="preserve"> </w:t>
      </w:r>
      <w:proofErr w:type="spellStart"/>
      <w:r w:rsidR="00B61302" w:rsidRPr="000E1B56">
        <w:t>berhasil</w:t>
      </w:r>
      <w:proofErr w:type="spellEnd"/>
      <w:r w:rsidR="00B61302" w:rsidRPr="000E1B56">
        <w:t xml:space="preserve"> </w:t>
      </w:r>
      <w:proofErr w:type="spellStart"/>
      <w:r w:rsidR="00B61302" w:rsidRPr="000E1B56">
        <w:t>meningkatkan</w:t>
      </w:r>
      <w:proofErr w:type="spellEnd"/>
      <w:r w:rsidR="00B61302" w:rsidRPr="000E1B56">
        <w:t xml:space="preserve"> </w:t>
      </w:r>
      <w:proofErr w:type="spellStart"/>
      <w:r w:rsidR="00B61302" w:rsidRPr="000E1B56">
        <w:t>keterampilan</w:t>
      </w:r>
      <w:proofErr w:type="spellEnd"/>
      <w:r w:rsidR="00B61302" w:rsidRPr="000E1B56">
        <w:t xml:space="preserve"> </w:t>
      </w:r>
      <w:proofErr w:type="spellStart"/>
      <w:r w:rsidR="00B61302" w:rsidRPr="000E1B56">
        <w:t>menulis</w:t>
      </w:r>
      <w:proofErr w:type="spellEnd"/>
      <w:r w:rsidR="00B61302" w:rsidRPr="000E1B56">
        <w:t xml:space="preserve"> </w:t>
      </w:r>
      <w:proofErr w:type="spellStart"/>
      <w:r w:rsidR="00B61302" w:rsidRPr="000E1B56">
        <w:t>esai</w:t>
      </w:r>
      <w:proofErr w:type="spellEnd"/>
      <w:r w:rsidR="00B61302" w:rsidRPr="000E1B56">
        <w:t xml:space="preserve"> </w:t>
      </w:r>
      <w:proofErr w:type="spellStart"/>
      <w:r w:rsidR="00B61302" w:rsidRPr="000E1B56">
        <w:t>naratif</w:t>
      </w:r>
      <w:proofErr w:type="spellEnd"/>
      <w:r w:rsidR="00B61302" w:rsidRPr="000E1B56">
        <w:t xml:space="preserve"> </w:t>
      </w:r>
      <w:proofErr w:type="spellStart"/>
      <w:r w:rsidR="00B61302" w:rsidRPr="000E1B56">
        <w:t>ekspositoris</w:t>
      </w:r>
      <w:proofErr w:type="spellEnd"/>
      <w:r w:rsidR="00B61302" w:rsidRPr="000E1B56">
        <w:t xml:space="preserve"> </w:t>
      </w:r>
      <w:proofErr w:type="spellStart"/>
      <w:r w:rsidR="00B61302" w:rsidRPr="000E1B56">
        <w:t>bagi</w:t>
      </w:r>
      <w:proofErr w:type="spellEnd"/>
      <w:r w:rsidR="00B61302" w:rsidRPr="000E1B56">
        <w:t xml:space="preserve"> </w:t>
      </w:r>
      <w:proofErr w:type="spellStart"/>
      <w:r w:rsidR="00B61302" w:rsidRPr="000E1B56">
        <w:t>siswa</w:t>
      </w:r>
      <w:proofErr w:type="spellEnd"/>
      <w:r w:rsidR="00B61302" w:rsidRPr="000E1B56">
        <w:t xml:space="preserve"> </w:t>
      </w:r>
      <w:proofErr w:type="spellStart"/>
      <w:r w:rsidR="00B61302" w:rsidRPr="000E1B56">
        <w:t>kelas</w:t>
      </w:r>
      <w:proofErr w:type="spellEnd"/>
      <w:r w:rsidR="00B61302" w:rsidRPr="000E1B56">
        <w:t xml:space="preserve"> 12 di SMK </w:t>
      </w:r>
      <w:proofErr w:type="spellStart"/>
      <w:r w:rsidR="00B61302" w:rsidRPr="000E1B56">
        <w:t>Swadaya</w:t>
      </w:r>
      <w:proofErr w:type="spellEnd"/>
      <w:r w:rsidR="00B61302" w:rsidRPr="000E1B56">
        <w:t xml:space="preserve"> Semarang. </w:t>
      </w:r>
      <w:proofErr w:type="spellStart"/>
      <w:r w:rsidRPr="000E1B56">
        <w:t>yaitu</w:t>
      </w:r>
      <w:proofErr w:type="spellEnd"/>
      <w:r w:rsidRPr="000E1B56">
        <w:t xml:space="preserve"> </w:t>
      </w:r>
      <w:proofErr w:type="spellStart"/>
      <w:r w:rsidRPr="000E1B56">
        <w:rPr>
          <w:lang w:val="en-ID" w:eastAsia="en-ID"/>
        </w:rPr>
        <w:t>dari</w:t>
      </w:r>
      <w:proofErr w:type="spellEnd"/>
      <w:r w:rsidRPr="000E1B56">
        <w:rPr>
          <w:lang w:val="en-ID" w:eastAsia="en-ID"/>
        </w:rPr>
        <w:t xml:space="preserve"> </w:t>
      </w:r>
      <w:proofErr w:type="spellStart"/>
      <w:r w:rsidRPr="000E1B56">
        <w:rPr>
          <w:lang w:val="en-ID" w:eastAsia="en-ID"/>
        </w:rPr>
        <w:t>presentasinya</w:t>
      </w:r>
      <w:proofErr w:type="spellEnd"/>
      <w:r w:rsidRPr="000E1B56">
        <w:rPr>
          <w:lang w:val="en-ID" w:eastAsia="en-ID"/>
        </w:rPr>
        <w:t xml:space="preserve"> 55.56% pada </w:t>
      </w:r>
      <w:proofErr w:type="spellStart"/>
      <w:r w:rsidRPr="000E1B56">
        <w:rPr>
          <w:lang w:val="en-ID" w:eastAsia="en-ID"/>
        </w:rPr>
        <w:t>siklus</w:t>
      </w:r>
      <w:proofErr w:type="spellEnd"/>
      <w:r w:rsidRPr="000E1B56">
        <w:rPr>
          <w:lang w:val="en-ID" w:eastAsia="en-ID"/>
        </w:rPr>
        <w:t xml:space="preserve"> 1 dan </w:t>
      </w:r>
      <w:proofErr w:type="spellStart"/>
      <w:r w:rsidRPr="000E1B56">
        <w:rPr>
          <w:lang w:val="en-ID" w:eastAsia="en-ID"/>
        </w:rPr>
        <w:t>siklus</w:t>
      </w:r>
      <w:proofErr w:type="spellEnd"/>
      <w:r w:rsidRPr="000E1B56">
        <w:rPr>
          <w:lang w:val="en-ID" w:eastAsia="en-ID"/>
        </w:rPr>
        <w:t xml:space="preserve"> II </w:t>
      </w:r>
      <w:proofErr w:type="spellStart"/>
      <w:r w:rsidRPr="000E1B56">
        <w:rPr>
          <w:lang w:val="en-ID" w:eastAsia="en-ID"/>
        </w:rPr>
        <w:t>mencapai</w:t>
      </w:r>
      <w:proofErr w:type="spellEnd"/>
      <w:r w:rsidRPr="000E1B56">
        <w:rPr>
          <w:lang w:val="en-ID" w:eastAsia="en-ID"/>
        </w:rPr>
        <w:t xml:space="preserve"> 75%. </w:t>
      </w:r>
      <w:proofErr w:type="spellStart"/>
      <w:r w:rsidR="00166655" w:rsidRPr="000E1B56">
        <w:rPr>
          <w:lang w:val="en-ID" w:eastAsia="en-ID"/>
        </w:rPr>
        <w:t>Temuan</w:t>
      </w:r>
      <w:proofErr w:type="spellEnd"/>
      <w:r w:rsidR="00166655" w:rsidRPr="000E1B56">
        <w:rPr>
          <w:lang w:val="en-ID" w:eastAsia="en-ID"/>
        </w:rPr>
        <w:t xml:space="preserve"> </w:t>
      </w:r>
      <w:proofErr w:type="spellStart"/>
      <w:r w:rsidR="00166655" w:rsidRPr="000E1B56">
        <w:rPr>
          <w:lang w:val="en-ID" w:eastAsia="en-ID"/>
        </w:rPr>
        <w:t>tersebut</w:t>
      </w:r>
      <w:proofErr w:type="spellEnd"/>
      <w:r w:rsidR="00166655" w:rsidRPr="000E1B56">
        <w:rPr>
          <w:lang w:val="en-ID" w:eastAsia="en-ID"/>
        </w:rPr>
        <w:t xml:space="preserve"> </w:t>
      </w:r>
      <w:proofErr w:type="spellStart"/>
      <w:r w:rsidR="00166655" w:rsidRPr="000E1B56">
        <w:rPr>
          <w:lang w:val="en-ID" w:eastAsia="en-ID"/>
        </w:rPr>
        <w:t>menegaskan</w:t>
      </w:r>
      <w:proofErr w:type="spellEnd"/>
      <w:r w:rsidR="00166655" w:rsidRPr="000E1B56">
        <w:rPr>
          <w:lang w:val="en-ID" w:eastAsia="en-ID"/>
        </w:rPr>
        <w:t xml:space="preserve"> </w:t>
      </w:r>
      <w:proofErr w:type="spellStart"/>
      <w:r w:rsidR="00166655" w:rsidRPr="000E1B56">
        <w:rPr>
          <w:lang w:val="en-ID" w:eastAsia="en-ID"/>
        </w:rPr>
        <w:t>bahwa</w:t>
      </w:r>
      <w:proofErr w:type="spellEnd"/>
      <w:r w:rsidR="00166655" w:rsidRPr="000E1B56">
        <w:rPr>
          <w:lang w:val="en-ID" w:eastAsia="en-ID"/>
        </w:rPr>
        <w:t xml:space="preserve"> model </w:t>
      </w:r>
      <w:proofErr w:type="spellStart"/>
      <w:r w:rsidR="00166655" w:rsidRPr="000E1B56">
        <w:rPr>
          <w:lang w:val="en-ID" w:eastAsia="en-ID"/>
        </w:rPr>
        <w:t>pembelajaran</w:t>
      </w:r>
      <w:proofErr w:type="spellEnd"/>
      <w:r w:rsidR="00166655" w:rsidRPr="000E1B56">
        <w:rPr>
          <w:lang w:val="en-ID" w:eastAsia="en-ID"/>
        </w:rPr>
        <w:t xml:space="preserve"> </w:t>
      </w:r>
      <w:proofErr w:type="spellStart"/>
      <w:r w:rsidR="00166655" w:rsidRPr="000E1B56">
        <w:rPr>
          <w:lang w:val="en-ID" w:eastAsia="en-ID"/>
        </w:rPr>
        <w:t>ini</w:t>
      </w:r>
      <w:proofErr w:type="spellEnd"/>
      <w:r w:rsidR="00166655" w:rsidRPr="000E1B56">
        <w:rPr>
          <w:lang w:val="en-ID" w:eastAsia="en-ID"/>
        </w:rPr>
        <w:t xml:space="preserve"> </w:t>
      </w:r>
      <w:proofErr w:type="spellStart"/>
      <w:r w:rsidR="00166655" w:rsidRPr="000E1B56">
        <w:rPr>
          <w:lang w:val="en-ID" w:eastAsia="en-ID"/>
        </w:rPr>
        <w:t>bukan</w:t>
      </w:r>
      <w:proofErr w:type="spellEnd"/>
      <w:r w:rsidR="00166655" w:rsidRPr="000E1B56">
        <w:rPr>
          <w:lang w:val="en-ID" w:eastAsia="en-ID"/>
        </w:rPr>
        <w:t xml:space="preserve"> </w:t>
      </w:r>
      <w:proofErr w:type="spellStart"/>
      <w:r w:rsidR="00166655" w:rsidRPr="000E1B56">
        <w:rPr>
          <w:lang w:val="en-ID" w:eastAsia="en-ID"/>
        </w:rPr>
        <w:t>hanya</w:t>
      </w:r>
      <w:proofErr w:type="spellEnd"/>
      <w:r w:rsidR="00166655" w:rsidRPr="000E1B56">
        <w:rPr>
          <w:lang w:val="en-ID" w:eastAsia="en-ID"/>
        </w:rPr>
        <w:t xml:space="preserve"> </w:t>
      </w:r>
      <w:proofErr w:type="spellStart"/>
      <w:r w:rsidR="00166655" w:rsidRPr="000E1B56">
        <w:rPr>
          <w:lang w:val="en-ID" w:eastAsia="en-ID"/>
        </w:rPr>
        <w:t>bermanfaat</w:t>
      </w:r>
      <w:proofErr w:type="spellEnd"/>
      <w:r w:rsidR="00166655" w:rsidRPr="000E1B56">
        <w:rPr>
          <w:lang w:val="en-ID" w:eastAsia="en-ID"/>
        </w:rPr>
        <w:t xml:space="preserve"> </w:t>
      </w:r>
      <w:proofErr w:type="spellStart"/>
      <w:r w:rsidR="00166655" w:rsidRPr="000E1B56">
        <w:rPr>
          <w:lang w:val="en-ID" w:eastAsia="en-ID"/>
        </w:rPr>
        <w:t>bagi</w:t>
      </w:r>
      <w:proofErr w:type="spellEnd"/>
      <w:r w:rsidR="00166655" w:rsidRPr="000E1B56">
        <w:rPr>
          <w:lang w:val="en-ID" w:eastAsia="en-ID"/>
        </w:rPr>
        <w:t xml:space="preserve"> </w:t>
      </w:r>
      <w:proofErr w:type="spellStart"/>
      <w:r w:rsidR="00166655" w:rsidRPr="000E1B56">
        <w:rPr>
          <w:lang w:val="en-ID" w:eastAsia="en-ID"/>
        </w:rPr>
        <w:t>siswa</w:t>
      </w:r>
      <w:proofErr w:type="spellEnd"/>
      <w:r w:rsidR="00166655" w:rsidRPr="000E1B56">
        <w:rPr>
          <w:lang w:val="en-ID" w:eastAsia="en-ID"/>
        </w:rPr>
        <w:t xml:space="preserve"> </w:t>
      </w:r>
      <w:proofErr w:type="spellStart"/>
      <w:r w:rsidR="00166655" w:rsidRPr="000E1B56">
        <w:rPr>
          <w:lang w:val="en-ID" w:eastAsia="en-ID"/>
        </w:rPr>
        <w:t>dalam</w:t>
      </w:r>
      <w:proofErr w:type="spellEnd"/>
      <w:r w:rsidR="00166655" w:rsidRPr="000E1B56">
        <w:rPr>
          <w:lang w:val="en-ID" w:eastAsia="en-ID"/>
        </w:rPr>
        <w:t xml:space="preserve"> </w:t>
      </w:r>
      <w:proofErr w:type="spellStart"/>
      <w:r w:rsidR="00166655" w:rsidRPr="000E1B56">
        <w:rPr>
          <w:lang w:val="en-ID" w:eastAsia="en-ID"/>
        </w:rPr>
        <w:t>meningkatkan</w:t>
      </w:r>
      <w:proofErr w:type="spellEnd"/>
      <w:r w:rsidR="00166655" w:rsidRPr="000E1B56">
        <w:rPr>
          <w:lang w:val="en-ID" w:eastAsia="en-ID"/>
        </w:rPr>
        <w:t xml:space="preserve"> </w:t>
      </w:r>
      <w:proofErr w:type="spellStart"/>
      <w:r w:rsidR="00166655" w:rsidRPr="000E1B56">
        <w:rPr>
          <w:lang w:val="en-ID" w:eastAsia="en-ID"/>
        </w:rPr>
        <w:t>pencapaian</w:t>
      </w:r>
      <w:proofErr w:type="spellEnd"/>
      <w:r w:rsidR="00166655" w:rsidRPr="000E1B56">
        <w:rPr>
          <w:lang w:val="en-ID" w:eastAsia="en-ID"/>
        </w:rPr>
        <w:t xml:space="preserve"> </w:t>
      </w:r>
      <w:proofErr w:type="spellStart"/>
      <w:r w:rsidR="00166655" w:rsidRPr="000E1B56">
        <w:rPr>
          <w:lang w:val="en-ID" w:eastAsia="en-ID"/>
        </w:rPr>
        <w:t>akademik</w:t>
      </w:r>
      <w:proofErr w:type="spellEnd"/>
      <w:r w:rsidR="00166655" w:rsidRPr="000E1B56">
        <w:rPr>
          <w:lang w:val="en-ID" w:eastAsia="en-ID"/>
        </w:rPr>
        <w:t xml:space="preserve"> </w:t>
      </w:r>
      <w:proofErr w:type="spellStart"/>
      <w:r w:rsidR="00166655" w:rsidRPr="000E1B56">
        <w:rPr>
          <w:lang w:val="en-ID" w:eastAsia="en-ID"/>
        </w:rPr>
        <w:t>mereka</w:t>
      </w:r>
      <w:proofErr w:type="spellEnd"/>
      <w:r w:rsidR="00166655" w:rsidRPr="000E1B56">
        <w:rPr>
          <w:lang w:val="en-ID" w:eastAsia="en-ID"/>
        </w:rPr>
        <w:t xml:space="preserve">, </w:t>
      </w:r>
      <w:proofErr w:type="spellStart"/>
      <w:r w:rsidR="00166655" w:rsidRPr="000E1B56">
        <w:rPr>
          <w:lang w:val="en-ID" w:eastAsia="en-ID"/>
        </w:rPr>
        <w:t>tetapi</w:t>
      </w:r>
      <w:proofErr w:type="spellEnd"/>
      <w:r w:rsidR="00166655" w:rsidRPr="000E1B56">
        <w:rPr>
          <w:lang w:val="en-ID" w:eastAsia="en-ID"/>
        </w:rPr>
        <w:t xml:space="preserve"> juga </w:t>
      </w:r>
      <w:proofErr w:type="spellStart"/>
      <w:r w:rsidR="00166655" w:rsidRPr="000E1B56">
        <w:rPr>
          <w:lang w:val="en-ID" w:eastAsia="en-ID"/>
        </w:rPr>
        <w:t>memberikan</w:t>
      </w:r>
      <w:proofErr w:type="spellEnd"/>
      <w:r w:rsidR="00166655" w:rsidRPr="000E1B56">
        <w:rPr>
          <w:lang w:val="en-ID" w:eastAsia="en-ID"/>
        </w:rPr>
        <w:t xml:space="preserve"> </w:t>
      </w:r>
      <w:proofErr w:type="spellStart"/>
      <w:r w:rsidR="00166655" w:rsidRPr="000E1B56">
        <w:rPr>
          <w:lang w:val="en-ID" w:eastAsia="en-ID"/>
        </w:rPr>
        <w:t>dukungan</w:t>
      </w:r>
      <w:proofErr w:type="spellEnd"/>
      <w:r w:rsidR="00166655" w:rsidRPr="000E1B56">
        <w:rPr>
          <w:lang w:val="en-ID" w:eastAsia="en-ID"/>
        </w:rPr>
        <w:t xml:space="preserve"> </w:t>
      </w:r>
      <w:proofErr w:type="spellStart"/>
      <w:r w:rsidR="00166655" w:rsidRPr="000E1B56">
        <w:rPr>
          <w:lang w:val="en-ID" w:eastAsia="en-ID"/>
        </w:rPr>
        <w:t>bagi</w:t>
      </w:r>
      <w:proofErr w:type="spellEnd"/>
      <w:r w:rsidR="00166655" w:rsidRPr="000E1B56">
        <w:rPr>
          <w:lang w:val="en-ID" w:eastAsia="en-ID"/>
        </w:rPr>
        <w:t xml:space="preserve"> para guru </w:t>
      </w:r>
      <w:proofErr w:type="spellStart"/>
      <w:r w:rsidR="00166655" w:rsidRPr="000E1B56">
        <w:rPr>
          <w:lang w:val="en-ID" w:eastAsia="en-ID"/>
        </w:rPr>
        <w:t>dalam</w:t>
      </w:r>
      <w:proofErr w:type="spellEnd"/>
      <w:r w:rsidR="00166655" w:rsidRPr="000E1B56">
        <w:rPr>
          <w:lang w:val="en-ID" w:eastAsia="en-ID"/>
        </w:rPr>
        <w:t xml:space="preserve"> proses </w:t>
      </w:r>
      <w:proofErr w:type="spellStart"/>
      <w:r w:rsidR="00166655" w:rsidRPr="000E1B56">
        <w:rPr>
          <w:lang w:val="en-ID" w:eastAsia="en-ID"/>
        </w:rPr>
        <w:t>pengajaran</w:t>
      </w:r>
      <w:proofErr w:type="spellEnd"/>
      <w:r w:rsidR="00166655" w:rsidRPr="000E1B56">
        <w:rPr>
          <w:lang w:val="en-ID" w:eastAsia="en-ID"/>
        </w:rPr>
        <w:t xml:space="preserve">, </w:t>
      </w:r>
      <w:proofErr w:type="spellStart"/>
      <w:r w:rsidR="00166655" w:rsidRPr="000E1B56">
        <w:rPr>
          <w:lang w:val="en-ID" w:eastAsia="en-ID"/>
        </w:rPr>
        <w:t>menjadikannya</w:t>
      </w:r>
      <w:proofErr w:type="spellEnd"/>
      <w:r w:rsidR="00166655" w:rsidRPr="000E1B56">
        <w:rPr>
          <w:lang w:val="en-ID" w:eastAsia="en-ID"/>
        </w:rPr>
        <w:t xml:space="preserve"> </w:t>
      </w:r>
      <w:proofErr w:type="spellStart"/>
      <w:r w:rsidR="00166655" w:rsidRPr="000E1B56">
        <w:rPr>
          <w:lang w:val="en-ID" w:eastAsia="en-ID"/>
        </w:rPr>
        <w:t>sebagai</w:t>
      </w:r>
      <w:proofErr w:type="spellEnd"/>
      <w:r w:rsidR="00166655" w:rsidRPr="000E1B56">
        <w:rPr>
          <w:lang w:val="en-ID" w:eastAsia="en-ID"/>
        </w:rPr>
        <w:t xml:space="preserve"> </w:t>
      </w:r>
      <w:proofErr w:type="spellStart"/>
      <w:r w:rsidR="00166655" w:rsidRPr="000E1B56">
        <w:rPr>
          <w:lang w:val="en-ID" w:eastAsia="en-ID"/>
        </w:rPr>
        <w:t>alternatif</w:t>
      </w:r>
      <w:proofErr w:type="spellEnd"/>
      <w:r w:rsidR="00166655" w:rsidRPr="000E1B56">
        <w:rPr>
          <w:lang w:val="en-ID" w:eastAsia="en-ID"/>
        </w:rPr>
        <w:t xml:space="preserve"> yang </w:t>
      </w:r>
      <w:proofErr w:type="spellStart"/>
      <w:r w:rsidR="00166655" w:rsidRPr="000E1B56">
        <w:rPr>
          <w:lang w:val="en-ID" w:eastAsia="en-ID"/>
        </w:rPr>
        <w:t>efektif</w:t>
      </w:r>
      <w:proofErr w:type="spellEnd"/>
      <w:r w:rsidR="00166655" w:rsidRPr="000E1B56">
        <w:rPr>
          <w:lang w:val="en-ID" w:eastAsia="en-ID"/>
        </w:rPr>
        <w:t xml:space="preserve"> </w:t>
      </w:r>
      <w:proofErr w:type="spellStart"/>
      <w:r w:rsidR="00166655" w:rsidRPr="000E1B56">
        <w:rPr>
          <w:lang w:val="en-ID" w:eastAsia="en-ID"/>
        </w:rPr>
        <w:t>untuk</w:t>
      </w:r>
      <w:proofErr w:type="spellEnd"/>
      <w:r w:rsidR="00166655" w:rsidRPr="000E1B56">
        <w:rPr>
          <w:lang w:val="en-ID" w:eastAsia="en-ID"/>
        </w:rPr>
        <w:t xml:space="preserve"> </w:t>
      </w:r>
      <w:proofErr w:type="spellStart"/>
      <w:r w:rsidR="00166655" w:rsidRPr="000E1B56">
        <w:rPr>
          <w:lang w:val="en-ID" w:eastAsia="en-ID"/>
        </w:rPr>
        <w:t>meningkatkan</w:t>
      </w:r>
      <w:proofErr w:type="spellEnd"/>
      <w:r w:rsidR="00166655" w:rsidRPr="000E1B56">
        <w:rPr>
          <w:lang w:val="en-ID" w:eastAsia="en-ID"/>
        </w:rPr>
        <w:t xml:space="preserve"> </w:t>
      </w:r>
      <w:proofErr w:type="spellStart"/>
      <w:r w:rsidR="00166655" w:rsidRPr="000E1B56">
        <w:rPr>
          <w:lang w:val="en-ID" w:eastAsia="en-ID"/>
        </w:rPr>
        <w:t>hasil</w:t>
      </w:r>
      <w:proofErr w:type="spellEnd"/>
      <w:r w:rsidR="00166655" w:rsidRPr="000E1B56">
        <w:rPr>
          <w:lang w:val="en-ID" w:eastAsia="en-ID"/>
        </w:rPr>
        <w:t xml:space="preserve"> </w:t>
      </w:r>
      <w:proofErr w:type="spellStart"/>
      <w:r w:rsidR="00166655" w:rsidRPr="000E1B56">
        <w:rPr>
          <w:lang w:val="en-ID" w:eastAsia="en-ID"/>
        </w:rPr>
        <w:t>belajar</w:t>
      </w:r>
      <w:proofErr w:type="spellEnd"/>
      <w:r w:rsidR="00166655" w:rsidRPr="000E1B56">
        <w:rPr>
          <w:lang w:val="en-ID" w:eastAsia="en-ID"/>
        </w:rPr>
        <w:t xml:space="preserve"> </w:t>
      </w:r>
      <w:proofErr w:type="spellStart"/>
      <w:r w:rsidR="00166655" w:rsidRPr="000E1B56">
        <w:rPr>
          <w:lang w:val="en-ID" w:eastAsia="en-ID"/>
        </w:rPr>
        <w:t>siswa</w:t>
      </w:r>
      <w:proofErr w:type="spellEnd"/>
      <w:r w:rsidR="00166655" w:rsidRPr="000E1B56">
        <w:rPr>
          <w:lang w:val="en-ID" w:eastAsia="en-ID"/>
        </w:rPr>
        <w:t xml:space="preserve"> </w:t>
      </w:r>
      <w:proofErr w:type="spellStart"/>
      <w:r w:rsidR="00166655" w:rsidRPr="000E1B56">
        <w:rPr>
          <w:lang w:val="en-ID" w:eastAsia="en-ID"/>
        </w:rPr>
        <w:t>secara</w:t>
      </w:r>
      <w:proofErr w:type="spellEnd"/>
      <w:r w:rsidR="00166655" w:rsidRPr="000E1B56">
        <w:rPr>
          <w:lang w:val="en-ID" w:eastAsia="en-ID"/>
        </w:rPr>
        <w:t xml:space="preserve"> </w:t>
      </w:r>
      <w:proofErr w:type="spellStart"/>
      <w:r w:rsidR="00166655" w:rsidRPr="000E1B56">
        <w:rPr>
          <w:lang w:val="en-ID" w:eastAsia="en-ID"/>
        </w:rPr>
        <w:t>menyeluruh</w:t>
      </w:r>
      <w:proofErr w:type="spellEnd"/>
      <w:r w:rsidR="00166655" w:rsidRPr="000E1B56">
        <w:rPr>
          <w:lang w:val="en-ID" w:eastAsia="en-ID"/>
        </w:rPr>
        <w:t>.</w:t>
      </w:r>
      <w:r w:rsidRPr="000E1B56">
        <w:t xml:space="preserve">Oleh </w:t>
      </w:r>
      <w:proofErr w:type="spellStart"/>
      <w:r w:rsidRPr="000E1B56">
        <w:t>karena</w:t>
      </w:r>
      <w:proofErr w:type="spellEnd"/>
      <w:r w:rsidRPr="000E1B56">
        <w:t xml:space="preserve"> </w:t>
      </w:r>
      <w:proofErr w:type="spellStart"/>
      <w:r w:rsidRPr="000E1B56">
        <w:t>itu</w:t>
      </w:r>
      <w:proofErr w:type="spellEnd"/>
      <w:r w:rsidRPr="000E1B56">
        <w:t xml:space="preserve">, </w:t>
      </w:r>
      <w:proofErr w:type="spellStart"/>
      <w:r w:rsidRPr="000E1B56">
        <w:t>simpulan</w:t>
      </w:r>
      <w:proofErr w:type="spellEnd"/>
      <w:r w:rsidRPr="000E1B56">
        <w:t xml:space="preserve"> </w:t>
      </w:r>
      <w:proofErr w:type="spellStart"/>
      <w:r w:rsidRPr="000E1B56">
        <w:t>dari</w:t>
      </w:r>
      <w:proofErr w:type="spellEnd"/>
      <w:r w:rsidRPr="000E1B56">
        <w:t xml:space="preserve"> </w:t>
      </w:r>
      <w:proofErr w:type="spellStart"/>
      <w:r w:rsidRPr="000E1B56">
        <w:t>studi</w:t>
      </w:r>
      <w:proofErr w:type="spellEnd"/>
      <w:r w:rsidRPr="000E1B56">
        <w:t xml:space="preserve"> </w:t>
      </w:r>
      <w:proofErr w:type="spellStart"/>
      <w:r w:rsidRPr="000E1B56">
        <w:t>ini</w:t>
      </w:r>
      <w:proofErr w:type="spellEnd"/>
      <w:r w:rsidRPr="000E1B56">
        <w:t xml:space="preserve"> </w:t>
      </w:r>
      <w:proofErr w:type="spellStart"/>
      <w:r w:rsidRPr="000E1B56">
        <w:t>menegaskan</w:t>
      </w:r>
      <w:proofErr w:type="spellEnd"/>
      <w:r w:rsidRPr="000E1B56">
        <w:t xml:space="preserve"> </w:t>
      </w:r>
      <w:proofErr w:type="spellStart"/>
      <w:r w:rsidRPr="000E1B56">
        <w:t>bahwa</w:t>
      </w:r>
      <w:proofErr w:type="spellEnd"/>
      <w:r w:rsidRPr="000E1B56">
        <w:t xml:space="preserve"> </w:t>
      </w:r>
      <w:proofErr w:type="spellStart"/>
      <w:r w:rsidRPr="000E1B56">
        <w:t>penerapan</w:t>
      </w:r>
      <w:proofErr w:type="spellEnd"/>
      <w:r w:rsidRPr="000E1B56">
        <w:t xml:space="preserve"> model </w:t>
      </w:r>
      <w:proofErr w:type="spellStart"/>
      <w:r w:rsidRPr="000E1B56">
        <w:t>pembelajaran</w:t>
      </w:r>
      <w:proofErr w:type="spellEnd"/>
      <w:r w:rsidRPr="000E1B56">
        <w:t xml:space="preserve"> Mind Mapping </w:t>
      </w:r>
      <w:proofErr w:type="spellStart"/>
      <w:r w:rsidRPr="000E1B56">
        <w:t>terbukti</w:t>
      </w:r>
      <w:proofErr w:type="spellEnd"/>
      <w:r w:rsidRPr="000E1B56">
        <w:t xml:space="preserve"> </w:t>
      </w:r>
      <w:proofErr w:type="spellStart"/>
      <w:r w:rsidRPr="000E1B56">
        <w:t>berhasil</w:t>
      </w:r>
      <w:proofErr w:type="spellEnd"/>
      <w:r w:rsidRPr="000E1B56">
        <w:t xml:space="preserve"> </w:t>
      </w:r>
      <w:proofErr w:type="spellStart"/>
      <w:r w:rsidRPr="000E1B56">
        <w:t>meningkatkan</w:t>
      </w:r>
      <w:proofErr w:type="spellEnd"/>
      <w:r w:rsidRPr="000E1B56">
        <w:t xml:space="preserve"> </w:t>
      </w:r>
      <w:proofErr w:type="spellStart"/>
      <w:r w:rsidRPr="000E1B56">
        <w:t>kompetensi</w:t>
      </w:r>
      <w:proofErr w:type="spellEnd"/>
      <w:r w:rsidRPr="000E1B56">
        <w:t xml:space="preserve"> </w:t>
      </w:r>
      <w:proofErr w:type="spellStart"/>
      <w:r w:rsidRPr="000E1B56">
        <w:t>menulis</w:t>
      </w:r>
      <w:proofErr w:type="spellEnd"/>
      <w:r w:rsidRPr="000E1B56">
        <w:t xml:space="preserve"> </w:t>
      </w:r>
      <w:proofErr w:type="spellStart"/>
      <w:r w:rsidRPr="000E1B56">
        <w:t>esai</w:t>
      </w:r>
      <w:proofErr w:type="spellEnd"/>
      <w:r w:rsidRPr="000E1B56">
        <w:t xml:space="preserve"> </w:t>
      </w:r>
      <w:proofErr w:type="spellStart"/>
      <w:r w:rsidRPr="000E1B56">
        <w:t>naratif</w:t>
      </w:r>
      <w:proofErr w:type="spellEnd"/>
      <w:r w:rsidRPr="000E1B56">
        <w:t xml:space="preserve"> </w:t>
      </w:r>
      <w:proofErr w:type="spellStart"/>
      <w:r w:rsidRPr="000E1B56">
        <w:t>ekspositoris</w:t>
      </w:r>
      <w:proofErr w:type="spellEnd"/>
      <w:r w:rsidRPr="000E1B56">
        <w:t xml:space="preserve"> </w:t>
      </w:r>
      <w:proofErr w:type="spellStart"/>
      <w:r w:rsidRPr="000E1B56">
        <w:t>bagi</w:t>
      </w:r>
      <w:proofErr w:type="spellEnd"/>
      <w:r w:rsidRPr="000E1B56">
        <w:t xml:space="preserve"> </w:t>
      </w:r>
      <w:proofErr w:type="spellStart"/>
      <w:r w:rsidRPr="000E1B56">
        <w:t>siswa</w:t>
      </w:r>
      <w:proofErr w:type="spellEnd"/>
      <w:r w:rsidRPr="000E1B56">
        <w:t xml:space="preserve"> </w:t>
      </w:r>
      <w:proofErr w:type="spellStart"/>
      <w:r w:rsidRPr="000E1B56">
        <w:t>kelas</w:t>
      </w:r>
      <w:proofErr w:type="spellEnd"/>
      <w:r w:rsidRPr="000E1B56">
        <w:t xml:space="preserve"> XII di SMK </w:t>
      </w:r>
      <w:proofErr w:type="spellStart"/>
      <w:r w:rsidRPr="000E1B56">
        <w:t>Swadaya</w:t>
      </w:r>
      <w:proofErr w:type="spellEnd"/>
      <w:r w:rsidRPr="000E1B56">
        <w:t xml:space="preserve"> Semarang. </w:t>
      </w:r>
      <w:proofErr w:type="spellStart"/>
      <w:r w:rsidRPr="000E1B56">
        <w:t>Temuan</w:t>
      </w:r>
      <w:proofErr w:type="spellEnd"/>
      <w:r w:rsidRPr="000E1B56">
        <w:t xml:space="preserve"> </w:t>
      </w:r>
      <w:proofErr w:type="spellStart"/>
      <w:r w:rsidRPr="000E1B56">
        <w:t>ini</w:t>
      </w:r>
      <w:proofErr w:type="spellEnd"/>
      <w:r w:rsidRPr="000E1B56">
        <w:t xml:space="preserve"> juga </w:t>
      </w:r>
      <w:proofErr w:type="spellStart"/>
      <w:r w:rsidRPr="000E1B56">
        <w:t>mengindikasikan</w:t>
      </w:r>
      <w:proofErr w:type="spellEnd"/>
      <w:r w:rsidRPr="000E1B56">
        <w:t xml:space="preserve"> </w:t>
      </w:r>
      <w:proofErr w:type="spellStart"/>
      <w:r w:rsidRPr="000E1B56">
        <w:t>bahwa</w:t>
      </w:r>
      <w:proofErr w:type="spellEnd"/>
      <w:r w:rsidRPr="000E1B56">
        <w:t xml:space="preserve"> model </w:t>
      </w:r>
      <w:proofErr w:type="spellStart"/>
      <w:r w:rsidRPr="000E1B56">
        <w:t>pembelajaran</w:t>
      </w:r>
      <w:proofErr w:type="spellEnd"/>
      <w:r w:rsidRPr="000E1B56">
        <w:t xml:space="preserve"> </w:t>
      </w:r>
      <w:proofErr w:type="spellStart"/>
      <w:r w:rsidRPr="000E1B56">
        <w:t>tersebut</w:t>
      </w:r>
      <w:proofErr w:type="spellEnd"/>
      <w:r w:rsidRPr="000E1B56">
        <w:t xml:space="preserve"> </w:t>
      </w:r>
      <w:proofErr w:type="spellStart"/>
      <w:r w:rsidRPr="000E1B56">
        <w:t>dapat</w:t>
      </w:r>
      <w:proofErr w:type="spellEnd"/>
      <w:r w:rsidRPr="000E1B56">
        <w:t xml:space="preserve"> </w:t>
      </w:r>
      <w:proofErr w:type="spellStart"/>
      <w:r w:rsidRPr="000E1B56">
        <w:t>menjadi</w:t>
      </w:r>
      <w:proofErr w:type="spellEnd"/>
      <w:r w:rsidRPr="000E1B56">
        <w:t xml:space="preserve"> </w:t>
      </w:r>
      <w:proofErr w:type="spellStart"/>
      <w:r w:rsidRPr="000E1B56">
        <w:t>opsi</w:t>
      </w:r>
      <w:proofErr w:type="spellEnd"/>
      <w:r w:rsidRPr="000E1B56">
        <w:t xml:space="preserve"> yang </w:t>
      </w:r>
      <w:proofErr w:type="spellStart"/>
      <w:r w:rsidRPr="000E1B56">
        <w:t>efektif</w:t>
      </w:r>
      <w:proofErr w:type="spellEnd"/>
      <w:r w:rsidRPr="000E1B56">
        <w:t xml:space="preserve"> </w:t>
      </w:r>
      <w:proofErr w:type="spellStart"/>
      <w:r w:rsidRPr="000E1B56">
        <w:t>bagi</w:t>
      </w:r>
      <w:proofErr w:type="spellEnd"/>
      <w:r w:rsidRPr="000E1B56">
        <w:t xml:space="preserve"> </w:t>
      </w:r>
      <w:proofErr w:type="spellStart"/>
      <w:r w:rsidRPr="000E1B56">
        <w:t>siswa</w:t>
      </w:r>
      <w:proofErr w:type="spellEnd"/>
      <w:r w:rsidRPr="000E1B56">
        <w:t xml:space="preserve"> dan guru </w:t>
      </w:r>
      <w:proofErr w:type="spellStart"/>
      <w:r w:rsidRPr="000E1B56">
        <w:t>dalam</w:t>
      </w:r>
      <w:proofErr w:type="spellEnd"/>
      <w:r w:rsidRPr="000E1B56">
        <w:t xml:space="preserve"> </w:t>
      </w:r>
      <w:proofErr w:type="spellStart"/>
      <w:r w:rsidRPr="000E1B56">
        <w:t>konteks</w:t>
      </w:r>
      <w:proofErr w:type="spellEnd"/>
      <w:r w:rsidRPr="000E1B56">
        <w:t xml:space="preserve"> proses </w:t>
      </w:r>
      <w:proofErr w:type="spellStart"/>
      <w:r w:rsidRPr="000E1B56">
        <w:t>pendidikan</w:t>
      </w:r>
      <w:proofErr w:type="spellEnd"/>
      <w:r w:rsidRPr="000E1B56">
        <w:t>.</w:t>
      </w:r>
    </w:p>
    <w:p w14:paraId="096B799E" w14:textId="77777777" w:rsidR="00FF7610" w:rsidRPr="000E1B56" w:rsidRDefault="00FF7610" w:rsidP="000E1B56">
      <w:pPr>
        <w:spacing w:line="276" w:lineRule="auto"/>
        <w:ind w:firstLine="567"/>
        <w:jc w:val="both"/>
        <w:rPr>
          <w:bCs/>
        </w:rPr>
      </w:pPr>
      <w:r w:rsidRPr="000E1B56">
        <w:rPr>
          <w:bCs/>
        </w:rPr>
        <w:t xml:space="preserve">Karena </w:t>
      </w:r>
      <w:proofErr w:type="spellStart"/>
      <w:r w:rsidRPr="000E1B56">
        <w:rPr>
          <w:bCs/>
        </w:rPr>
        <w:t>itu</w:t>
      </w:r>
      <w:proofErr w:type="spellEnd"/>
      <w:r w:rsidRPr="000E1B56">
        <w:rPr>
          <w:bCs/>
        </w:rPr>
        <w:t xml:space="preserve">, </w:t>
      </w:r>
      <w:proofErr w:type="spellStart"/>
      <w:r w:rsidRPr="000E1B56">
        <w:rPr>
          <w:bCs/>
        </w:rPr>
        <w:t>diperlukan</w:t>
      </w:r>
      <w:proofErr w:type="spellEnd"/>
      <w:r w:rsidRPr="000E1B56">
        <w:rPr>
          <w:bCs/>
        </w:rPr>
        <w:t xml:space="preserve"> </w:t>
      </w:r>
      <w:proofErr w:type="spellStart"/>
      <w:r w:rsidRPr="000E1B56">
        <w:rPr>
          <w:bCs/>
        </w:rPr>
        <w:t>upaya</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dapat</w:t>
      </w:r>
      <w:proofErr w:type="spellEnd"/>
      <w:r w:rsidRPr="000E1B56">
        <w:rPr>
          <w:bCs/>
        </w:rPr>
        <w:t xml:space="preserve"> </w:t>
      </w:r>
      <w:proofErr w:type="spellStart"/>
      <w:r w:rsidRPr="000E1B56">
        <w:rPr>
          <w:bCs/>
        </w:rPr>
        <w:t>meningkatkan</w:t>
      </w:r>
      <w:proofErr w:type="spellEnd"/>
      <w:r w:rsidRPr="000E1B56">
        <w:rPr>
          <w:bCs/>
        </w:rPr>
        <w:t xml:space="preserve"> </w:t>
      </w:r>
      <w:proofErr w:type="spellStart"/>
      <w:r w:rsidRPr="000E1B56">
        <w:rPr>
          <w:bCs/>
        </w:rPr>
        <w:t>kemampuan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teks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siswa</w:t>
      </w:r>
      <w:proofErr w:type="spellEnd"/>
      <w:r w:rsidRPr="000E1B56">
        <w:rPr>
          <w:bCs/>
        </w:rPr>
        <w:t xml:space="preserve"> SMA N 9 Semarang, </w:t>
      </w:r>
      <w:proofErr w:type="spellStart"/>
      <w:r w:rsidRPr="000E1B56">
        <w:rPr>
          <w:bCs/>
        </w:rPr>
        <w:t>dapat</w:t>
      </w:r>
      <w:proofErr w:type="spellEnd"/>
      <w:r w:rsidRPr="000E1B56">
        <w:rPr>
          <w:bCs/>
        </w:rPr>
        <w:t xml:space="preserve"> </w:t>
      </w:r>
      <w:proofErr w:type="spellStart"/>
      <w:r w:rsidRPr="000E1B56">
        <w:rPr>
          <w:bCs/>
        </w:rPr>
        <w:t>diterapkan</w:t>
      </w:r>
      <w:proofErr w:type="spellEnd"/>
      <w:r w:rsidRPr="000E1B56">
        <w:rPr>
          <w:bCs/>
        </w:rPr>
        <w:t xml:space="preserve"> media yang </w:t>
      </w:r>
      <w:proofErr w:type="spellStart"/>
      <w:r w:rsidRPr="000E1B56">
        <w:rPr>
          <w:bCs/>
        </w:rPr>
        <w:t>inovatif</w:t>
      </w:r>
      <w:proofErr w:type="spellEnd"/>
      <w:r w:rsidRPr="000E1B56">
        <w:rPr>
          <w:bCs/>
        </w:rPr>
        <w:t xml:space="preserve"> dan </w:t>
      </w:r>
      <w:proofErr w:type="spellStart"/>
      <w:r w:rsidRPr="000E1B56">
        <w:rPr>
          <w:bCs/>
        </w:rPr>
        <w:t>efektif</w:t>
      </w:r>
      <w:proofErr w:type="spellEnd"/>
      <w:r w:rsidRPr="000E1B56">
        <w:rPr>
          <w:bCs/>
        </w:rPr>
        <w:t xml:space="preserve"> yang </w:t>
      </w:r>
      <w:proofErr w:type="spellStart"/>
      <w:r w:rsidRPr="000E1B56">
        <w:rPr>
          <w:bCs/>
        </w:rPr>
        <w:t>didasarkan</w:t>
      </w:r>
      <w:proofErr w:type="spellEnd"/>
      <w:r w:rsidRPr="000E1B56">
        <w:rPr>
          <w:bCs/>
        </w:rPr>
        <w:t xml:space="preserve"> oleh </w:t>
      </w:r>
      <w:proofErr w:type="spellStart"/>
      <w:r w:rsidRPr="000E1B56">
        <w:rPr>
          <w:bCs/>
        </w:rPr>
        <w:t>materi</w:t>
      </w:r>
      <w:proofErr w:type="spellEnd"/>
      <w:r w:rsidRPr="000E1B56">
        <w:rPr>
          <w:bCs/>
        </w:rPr>
        <w:t xml:space="preserve"> </w:t>
      </w:r>
      <w:proofErr w:type="spellStart"/>
      <w:r w:rsidRPr="000E1B56">
        <w:rPr>
          <w:bCs/>
        </w:rPr>
        <w:t>pembelajaran</w:t>
      </w:r>
      <w:proofErr w:type="spellEnd"/>
      <w:r w:rsidRPr="000E1B56">
        <w:rPr>
          <w:bCs/>
        </w:rPr>
        <w:t xml:space="preserve">. </w:t>
      </w:r>
      <w:proofErr w:type="spellStart"/>
      <w:r w:rsidRPr="000E1B56">
        <w:rPr>
          <w:bCs/>
        </w:rPr>
        <w:t>Keterampilan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bisa</w:t>
      </w:r>
      <w:proofErr w:type="spellEnd"/>
      <w:r w:rsidRPr="000E1B56">
        <w:rPr>
          <w:bCs/>
        </w:rPr>
        <w:t xml:space="preserve"> </w:t>
      </w:r>
      <w:proofErr w:type="spellStart"/>
      <w:r w:rsidRPr="000E1B56">
        <w:rPr>
          <w:bCs/>
        </w:rPr>
        <w:t>mendukung</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dalam</w:t>
      </w:r>
      <w:proofErr w:type="spellEnd"/>
      <w:r w:rsidRPr="000E1B56">
        <w:rPr>
          <w:bCs/>
        </w:rPr>
        <w:t xml:space="preserve"> </w:t>
      </w:r>
      <w:proofErr w:type="spellStart"/>
      <w:r w:rsidRPr="000E1B56">
        <w:rPr>
          <w:bCs/>
        </w:rPr>
        <w:t>merangsang</w:t>
      </w:r>
      <w:proofErr w:type="spellEnd"/>
      <w:r w:rsidRPr="000E1B56">
        <w:rPr>
          <w:bCs/>
        </w:rPr>
        <w:t xml:space="preserve"> </w:t>
      </w:r>
      <w:proofErr w:type="spellStart"/>
      <w:r w:rsidRPr="000E1B56">
        <w:rPr>
          <w:bCs/>
        </w:rPr>
        <w:t>kreativitas</w:t>
      </w:r>
      <w:proofErr w:type="spellEnd"/>
      <w:r w:rsidRPr="000E1B56">
        <w:rPr>
          <w:bCs/>
        </w:rPr>
        <w:t xml:space="preserve"> </w:t>
      </w:r>
      <w:proofErr w:type="spellStart"/>
      <w:r w:rsidRPr="000E1B56">
        <w:rPr>
          <w:bCs/>
        </w:rPr>
        <w:t>berkomuniaksi</w:t>
      </w:r>
      <w:proofErr w:type="spellEnd"/>
      <w:r w:rsidRPr="000E1B56">
        <w:rPr>
          <w:bCs/>
        </w:rPr>
        <w:t xml:space="preserve">, </w:t>
      </w:r>
      <w:proofErr w:type="spellStart"/>
      <w:r w:rsidRPr="000E1B56">
        <w:rPr>
          <w:bCs/>
        </w:rPr>
        <w:t>serta</w:t>
      </w:r>
      <w:proofErr w:type="spellEnd"/>
      <w:r w:rsidRPr="000E1B56">
        <w:rPr>
          <w:bCs/>
        </w:rPr>
        <w:t xml:space="preserve"> </w:t>
      </w:r>
      <w:proofErr w:type="spellStart"/>
      <w:r w:rsidRPr="000E1B56">
        <w:rPr>
          <w:bCs/>
        </w:rPr>
        <w:t>menyiapkan</w:t>
      </w:r>
      <w:proofErr w:type="spellEnd"/>
      <w:r w:rsidRPr="000E1B56">
        <w:rPr>
          <w:bCs/>
        </w:rPr>
        <w:t xml:space="preserve"> Langkah </w:t>
      </w:r>
      <w:proofErr w:type="spellStart"/>
      <w:r w:rsidRPr="000E1B56">
        <w:rPr>
          <w:bCs/>
        </w:rPr>
        <w:t>mereka</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karier</w:t>
      </w:r>
      <w:proofErr w:type="spellEnd"/>
      <w:r w:rsidRPr="000E1B56">
        <w:rPr>
          <w:bCs/>
        </w:rPr>
        <w:t xml:space="preserve"> di </w:t>
      </w:r>
      <w:proofErr w:type="spellStart"/>
      <w:r w:rsidRPr="000E1B56">
        <w:rPr>
          <w:bCs/>
        </w:rPr>
        <w:t>bidang</w:t>
      </w:r>
      <w:proofErr w:type="spellEnd"/>
      <w:r w:rsidRPr="000E1B56">
        <w:rPr>
          <w:bCs/>
        </w:rPr>
        <w:t xml:space="preserve"> </w:t>
      </w:r>
      <w:proofErr w:type="spellStart"/>
      <w:r w:rsidRPr="000E1B56">
        <w:rPr>
          <w:bCs/>
        </w:rPr>
        <w:t>penulisan</w:t>
      </w:r>
      <w:proofErr w:type="spellEnd"/>
      <w:r w:rsidRPr="000E1B56">
        <w:rPr>
          <w:bCs/>
        </w:rPr>
        <w:t xml:space="preserve"> </w:t>
      </w:r>
      <w:proofErr w:type="spellStart"/>
      <w:r w:rsidRPr="000E1B56">
        <w:rPr>
          <w:bCs/>
        </w:rPr>
        <w:t>atau</w:t>
      </w:r>
      <w:proofErr w:type="spellEnd"/>
      <w:r w:rsidRPr="000E1B56">
        <w:rPr>
          <w:bCs/>
        </w:rPr>
        <w:t xml:space="preserve"> media. Ada </w:t>
      </w:r>
      <w:proofErr w:type="spellStart"/>
      <w:r w:rsidRPr="000E1B56">
        <w:rPr>
          <w:bCs/>
        </w:rPr>
        <w:t>beberapa</w:t>
      </w:r>
      <w:proofErr w:type="spellEnd"/>
      <w:r w:rsidRPr="000E1B56">
        <w:rPr>
          <w:bCs/>
        </w:rPr>
        <w:t xml:space="preserve"> </w:t>
      </w:r>
      <w:proofErr w:type="spellStart"/>
      <w:r w:rsidRPr="000E1B56">
        <w:rPr>
          <w:bCs/>
        </w:rPr>
        <w:t>cara</w:t>
      </w:r>
      <w:proofErr w:type="spellEnd"/>
      <w:r w:rsidRPr="000E1B56">
        <w:rPr>
          <w:bCs/>
        </w:rPr>
        <w:t xml:space="preserve"> yang </w:t>
      </w:r>
      <w:proofErr w:type="spellStart"/>
      <w:r w:rsidRPr="000E1B56">
        <w:rPr>
          <w:bCs/>
        </w:rPr>
        <w:t>dapat</w:t>
      </w:r>
      <w:proofErr w:type="spellEnd"/>
      <w:r w:rsidRPr="000E1B56">
        <w:rPr>
          <w:bCs/>
        </w:rPr>
        <w:t xml:space="preserve"> </w:t>
      </w:r>
      <w:proofErr w:type="spellStart"/>
      <w:r w:rsidRPr="000E1B56">
        <w:rPr>
          <w:bCs/>
        </w:rPr>
        <w:t>dialkukan</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mengembangkan</w:t>
      </w:r>
      <w:proofErr w:type="spellEnd"/>
      <w:r w:rsidRPr="000E1B56">
        <w:rPr>
          <w:bCs/>
        </w:rPr>
        <w:t xml:space="preserve"> </w:t>
      </w:r>
      <w:proofErr w:type="spellStart"/>
      <w:r w:rsidRPr="000E1B56">
        <w:rPr>
          <w:bCs/>
        </w:rPr>
        <w:t>kemampuan</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kelas</w:t>
      </w:r>
      <w:proofErr w:type="spellEnd"/>
      <w:r w:rsidRPr="000E1B56">
        <w:rPr>
          <w:bCs/>
        </w:rPr>
        <w:t xml:space="preserve"> XI SMA N 9 Semarang. </w:t>
      </w:r>
      <w:proofErr w:type="spellStart"/>
      <w:r w:rsidRPr="000E1B56">
        <w:rPr>
          <w:bCs/>
        </w:rPr>
        <w:t>Pertama</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meningkatkan</w:t>
      </w:r>
      <w:proofErr w:type="spellEnd"/>
      <w:r w:rsidRPr="000E1B56">
        <w:rPr>
          <w:bCs/>
        </w:rPr>
        <w:t xml:space="preserve"> </w:t>
      </w:r>
      <w:proofErr w:type="spellStart"/>
      <w:r w:rsidRPr="000E1B56">
        <w:rPr>
          <w:bCs/>
        </w:rPr>
        <w:t>keterampilan</w:t>
      </w:r>
      <w:proofErr w:type="spellEnd"/>
      <w:r w:rsidRPr="000E1B56">
        <w:rPr>
          <w:bCs/>
        </w:rPr>
        <w:t xml:space="preserve"> </w:t>
      </w:r>
      <w:proofErr w:type="spellStart"/>
      <w:r w:rsidRPr="000E1B56">
        <w:rPr>
          <w:bCs/>
        </w:rPr>
        <w:t>teknis</w:t>
      </w:r>
      <w:proofErr w:type="spellEnd"/>
      <w:r w:rsidRPr="000E1B56">
        <w:rPr>
          <w:bCs/>
        </w:rPr>
        <w:t xml:space="preserve"> dan </w:t>
      </w:r>
      <w:proofErr w:type="spellStart"/>
      <w:r w:rsidRPr="000E1B56">
        <w:rPr>
          <w:bCs/>
        </w:rPr>
        <w:t>kreativitas</w:t>
      </w:r>
      <w:proofErr w:type="spellEnd"/>
      <w:r w:rsidRPr="000E1B56">
        <w:rPr>
          <w:bCs/>
        </w:rPr>
        <w:t xml:space="preserve">, </w:t>
      </w:r>
      <w:proofErr w:type="spellStart"/>
      <w:r w:rsidRPr="000E1B56">
        <w:rPr>
          <w:bCs/>
        </w:rPr>
        <w:t>dapat</w:t>
      </w:r>
      <w:proofErr w:type="spellEnd"/>
      <w:r w:rsidRPr="000E1B56">
        <w:rPr>
          <w:bCs/>
        </w:rPr>
        <w:t xml:space="preserve"> </w:t>
      </w:r>
      <w:proofErr w:type="spellStart"/>
      <w:r w:rsidRPr="000E1B56">
        <w:rPr>
          <w:bCs/>
        </w:rPr>
        <w:t>dilakukan</w:t>
      </w:r>
      <w:proofErr w:type="spellEnd"/>
      <w:r w:rsidRPr="000E1B56">
        <w:rPr>
          <w:bCs/>
        </w:rPr>
        <w:t xml:space="preserve"> </w:t>
      </w:r>
      <w:proofErr w:type="spellStart"/>
      <w:r w:rsidRPr="000E1B56">
        <w:rPr>
          <w:bCs/>
        </w:rPr>
        <w:t>dengan</w:t>
      </w:r>
      <w:proofErr w:type="spellEnd"/>
      <w:r w:rsidRPr="000E1B56">
        <w:rPr>
          <w:bCs/>
        </w:rPr>
        <w:t xml:space="preserve"> </w:t>
      </w:r>
      <w:proofErr w:type="spellStart"/>
      <w:r w:rsidRPr="000E1B56">
        <w:rPr>
          <w:bCs/>
        </w:rPr>
        <w:t>memberikan</w:t>
      </w:r>
      <w:proofErr w:type="spellEnd"/>
      <w:r w:rsidRPr="000E1B56">
        <w:rPr>
          <w:bCs/>
        </w:rPr>
        <w:t xml:space="preserve"> </w:t>
      </w:r>
      <w:proofErr w:type="spellStart"/>
      <w:r w:rsidRPr="000E1B56">
        <w:rPr>
          <w:bCs/>
        </w:rPr>
        <w:t>pelatihan</w:t>
      </w:r>
      <w:proofErr w:type="spellEnd"/>
      <w:r w:rsidRPr="000E1B56">
        <w:rPr>
          <w:bCs/>
        </w:rPr>
        <w:t xml:space="preserve"> </w:t>
      </w:r>
      <w:proofErr w:type="spellStart"/>
      <w:r w:rsidRPr="000E1B56">
        <w:rPr>
          <w:bCs/>
        </w:rPr>
        <w:t>intensif</w:t>
      </w:r>
      <w:proofErr w:type="spellEnd"/>
      <w:r w:rsidRPr="000E1B56">
        <w:rPr>
          <w:bCs/>
        </w:rPr>
        <w:t xml:space="preserve"> </w:t>
      </w:r>
      <w:proofErr w:type="spellStart"/>
      <w:r w:rsidRPr="000E1B56">
        <w:rPr>
          <w:bCs/>
        </w:rPr>
        <w:t>kepada</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mengenai</w:t>
      </w:r>
      <w:proofErr w:type="spellEnd"/>
      <w:r w:rsidRPr="000E1B56">
        <w:rPr>
          <w:bCs/>
        </w:rPr>
        <w:t xml:space="preserve"> </w:t>
      </w:r>
      <w:proofErr w:type="spellStart"/>
      <w:r w:rsidRPr="000E1B56">
        <w:rPr>
          <w:bCs/>
        </w:rPr>
        <w:t>teknik</w:t>
      </w:r>
      <w:proofErr w:type="spellEnd"/>
      <w:r w:rsidRPr="000E1B56">
        <w:rPr>
          <w:bCs/>
        </w:rPr>
        <w:t xml:space="preserve"> </w:t>
      </w:r>
      <w:proofErr w:type="spellStart"/>
      <w:r w:rsidRPr="000E1B56">
        <w:rPr>
          <w:bCs/>
        </w:rPr>
        <w:t>penulisan</w:t>
      </w:r>
      <w:proofErr w:type="spellEnd"/>
      <w:r w:rsidRPr="000E1B56">
        <w:rPr>
          <w:bCs/>
        </w:rPr>
        <w:t xml:space="preserve"> </w:t>
      </w:r>
      <w:proofErr w:type="spellStart"/>
      <w:r w:rsidRPr="000E1B56">
        <w:rPr>
          <w:bCs/>
        </w:rPr>
        <w:t>cerpen</w:t>
      </w:r>
      <w:proofErr w:type="spellEnd"/>
      <w:r w:rsidRPr="000E1B56">
        <w:rPr>
          <w:bCs/>
        </w:rPr>
        <w:t xml:space="preserve"> </w:t>
      </w:r>
      <w:proofErr w:type="spellStart"/>
      <w:r w:rsidRPr="000E1B56">
        <w:rPr>
          <w:bCs/>
        </w:rPr>
        <w:t>serta</w:t>
      </w:r>
      <w:proofErr w:type="spellEnd"/>
      <w:r w:rsidRPr="000E1B56">
        <w:rPr>
          <w:bCs/>
        </w:rPr>
        <w:t xml:space="preserve"> </w:t>
      </w:r>
      <w:proofErr w:type="spellStart"/>
      <w:r w:rsidRPr="000E1B56">
        <w:rPr>
          <w:bCs/>
        </w:rPr>
        <w:t>memberikan</w:t>
      </w:r>
      <w:proofErr w:type="spellEnd"/>
      <w:r w:rsidRPr="000E1B56">
        <w:rPr>
          <w:bCs/>
        </w:rPr>
        <w:t xml:space="preserve"> </w:t>
      </w:r>
      <w:proofErr w:type="spellStart"/>
      <w:r w:rsidRPr="000E1B56">
        <w:rPr>
          <w:bCs/>
        </w:rPr>
        <w:t>banyak</w:t>
      </w:r>
      <w:proofErr w:type="spellEnd"/>
      <w:r w:rsidRPr="000E1B56">
        <w:rPr>
          <w:bCs/>
        </w:rPr>
        <w:t xml:space="preserve"> </w:t>
      </w:r>
      <w:proofErr w:type="spellStart"/>
      <w:r w:rsidRPr="000E1B56">
        <w:rPr>
          <w:bCs/>
        </w:rPr>
        <w:t>kesempatan</w:t>
      </w:r>
      <w:proofErr w:type="spellEnd"/>
      <w:r w:rsidRPr="000E1B56">
        <w:rPr>
          <w:bCs/>
        </w:rPr>
        <w:t xml:space="preserve"> </w:t>
      </w:r>
      <w:proofErr w:type="spellStart"/>
      <w:r w:rsidRPr="000E1B56">
        <w:rPr>
          <w:bCs/>
        </w:rPr>
        <w:t>bagi</w:t>
      </w:r>
      <w:proofErr w:type="spellEnd"/>
      <w:r w:rsidRPr="000E1B56">
        <w:rPr>
          <w:bCs/>
        </w:rPr>
        <w:t xml:space="preserve"> </w:t>
      </w:r>
      <w:proofErr w:type="spellStart"/>
      <w:r w:rsidRPr="000E1B56">
        <w:rPr>
          <w:bCs/>
        </w:rPr>
        <w:t>siswa</w:t>
      </w:r>
      <w:proofErr w:type="spellEnd"/>
      <w:r w:rsidRPr="000E1B56">
        <w:rPr>
          <w:bCs/>
        </w:rPr>
        <w:t xml:space="preserve"> </w:t>
      </w:r>
      <w:proofErr w:type="spellStart"/>
      <w:r w:rsidRPr="000E1B56">
        <w:rPr>
          <w:bCs/>
        </w:rPr>
        <w:t>untuk</w:t>
      </w:r>
      <w:proofErr w:type="spellEnd"/>
      <w:r w:rsidRPr="000E1B56">
        <w:rPr>
          <w:bCs/>
        </w:rPr>
        <w:t xml:space="preserve"> </w:t>
      </w:r>
      <w:proofErr w:type="spellStart"/>
      <w:r w:rsidRPr="000E1B56">
        <w:rPr>
          <w:bCs/>
        </w:rPr>
        <w:t>berlatih</w:t>
      </w:r>
      <w:proofErr w:type="spellEnd"/>
      <w:r w:rsidRPr="000E1B56">
        <w:rPr>
          <w:bCs/>
        </w:rPr>
        <w:t xml:space="preserve"> </w:t>
      </w:r>
      <w:proofErr w:type="spellStart"/>
      <w:r w:rsidRPr="000E1B56">
        <w:rPr>
          <w:bCs/>
        </w:rPr>
        <w:t>menulis</w:t>
      </w:r>
      <w:proofErr w:type="spellEnd"/>
      <w:r w:rsidRPr="000E1B56">
        <w:rPr>
          <w:bCs/>
        </w:rPr>
        <w:t xml:space="preserve"> </w:t>
      </w:r>
      <w:proofErr w:type="spellStart"/>
      <w:r w:rsidRPr="000E1B56">
        <w:rPr>
          <w:bCs/>
        </w:rPr>
        <w:t>cerpen</w:t>
      </w:r>
      <w:proofErr w:type="spellEnd"/>
      <w:r w:rsidRPr="000E1B56">
        <w:rPr>
          <w:bCs/>
        </w:rPr>
        <w:t>.</w:t>
      </w:r>
    </w:p>
    <w:p w14:paraId="7B256B60" w14:textId="77777777" w:rsidR="00FF7610" w:rsidRPr="000E1B56" w:rsidRDefault="00FF7610" w:rsidP="000E1B56">
      <w:pPr>
        <w:spacing w:line="276" w:lineRule="auto"/>
        <w:ind w:left="426" w:firstLine="720"/>
        <w:jc w:val="both"/>
        <w:rPr>
          <w:bCs/>
        </w:rPr>
      </w:pPr>
      <w:r w:rsidRPr="000E1B56">
        <w:t xml:space="preserve">Media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 xml:space="preserve">mind </w:t>
      </w:r>
      <w:proofErr w:type="gramStart"/>
      <w:r w:rsidRPr="000E1B56">
        <w:rPr>
          <w:i/>
          <w:iCs/>
        </w:rPr>
        <w:t xml:space="preserve">mapping) </w:t>
      </w:r>
      <w:r w:rsidRPr="000E1B56">
        <w:t xml:space="preserve"> </w:t>
      </w:r>
      <w:proofErr w:type="spellStart"/>
      <w:r w:rsidRPr="000E1B56">
        <w:t>diterapkan</w:t>
      </w:r>
      <w:proofErr w:type="spellEnd"/>
      <w:proofErr w:type="gramEnd"/>
      <w:r w:rsidRPr="000E1B56">
        <w:t xml:space="preserve"> pada </w:t>
      </w:r>
      <w:proofErr w:type="spellStart"/>
      <w:r w:rsidRPr="000E1B56">
        <w:t>kelas</w:t>
      </w:r>
      <w:proofErr w:type="spellEnd"/>
      <w:r w:rsidRPr="000E1B56">
        <w:t xml:space="preserve"> XI SMA N 9 Semarang </w:t>
      </w:r>
      <w:proofErr w:type="spellStart"/>
      <w:r w:rsidRPr="000E1B56">
        <w:t>cocok</w:t>
      </w:r>
      <w:proofErr w:type="spellEnd"/>
      <w:r w:rsidRPr="000E1B56">
        <w:t xml:space="preserve"> </w:t>
      </w:r>
      <w:proofErr w:type="spellStart"/>
      <w:r w:rsidRPr="000E1B56">
        <w:t>untuk</w:t>
      </w:r>
      <w:proofErr w:type="spellEnd"/>
      <w:r w:rsidRPr="000E1B56">
        <w:t xml:space="preserve"> </w:t>
      </w:r>
      <w:proofErr w:type="spellStart"/>
      <w:r w:rsidRPr="000E1B56">
        <w:t>diterapkan</w:t>
      </w:r>
      <w:proofErr w:type="spellEnd"/>
      <w:r w:rsidRPr="000E1B56">
        <w:t xml:space="preserve">. </w:t>
      </w:r>
      <w:proofErr w:type="spellStart"/>
      <w:r w:rsidRPr="000E1B56">
        <w:t>Berikut</w:t>
      </w:r>
      <w:proofErr w:type="spellEnd"/>
      <w:r w:rsidRPr="000E1B56">
        <w:t xml:space="preserve"> </w:t>
      </w:r>
      <w:proofErr w:type="spellStart"/>
      <w:r w:rsidRPr="000E1B56">
        <w:t>contoh</w:t>
      </w:r>
      <w:proofErr w:type="spellEnd"/>
      <w:r w:rsidRPr="000E1B56">
        <w:t xml:space="preserve"> </w:t>
      </w:r>
      <w:proofErr w:type="spellStart"/>
      <w:r w:rsidRPr="000E1B56">
        <w:t>teori</w:t>
      </w:r>
      <w:proofErr w:type="spellEnd"/>
      <w:r w:rsidRPr="000E1B56">
        <w:t xml:space="preserve"> dan </w:t>
      </w:r>
      <w:proofErr w:type="spellStart"/>
      <w:r w:rsidRPr="000E1B56">
        <w:t>contoh</w:t>
      </w:r>
      <w:proofErr w:type="spellEnd"/>
      <w:r w:rsidRPr="000E1B56">
        <w:t xml:space="preserve"> </w:t>
      </w:r>
      <w:proofErr w:type="spellStart"/>
      <w:r w:rsidRPr="000E1B56">
        <w:t>jejaring</w:t>
      </w:r>
      <w:proofErr w:type="spellEnd"/>
      <w:r w:rsidRPr="000E1B56">
        <w:t xml:space="preserve"> </w:t>
      </w:r>
      <w:proofErr w:type="spellStart"/>
      <w:proofErr w:type="gramStart"/>
      <w:r w:rsidRPr="000E1B56">
        <w:t>pikiran</w:t>
      </w:r>
      <w:proofErr w:type="spellEnd"/>
      <w:r w:rsidRPr="000E1B56">
        <w:t xml:space="preserve"> :</w:t>
      </w:r>
      <w:proofErr w:type="gramEnd"/>
    </w:p>
    <w:p w14:paraId="65953EEE" w14:textId="77777777" w:rsidR="00FF7610" w:rsidRPr="000E1B56" w:rsidRDefault="00FF7610" w:rsidP="000E1B56">
      <w:pPr>
        <w:spacing w:line="276" w:lineRule="auto"/>
        <w:jc w:val="both"/>
        <w:rPr>
          <w:b/>
          <w:bCs/>
        </w:rPr>
      </w:pPr>
    </w:p>
    <w:p w14:paraId="299C1072" w14:textId="77777777" w:rsidR="00FF7610" w:rsidRPr="000E1B56" w:rsidRDefault="00FF7610" w:rsidP="000E1B56">
      <w:pPr>
        <w:spacing w:line="276" w:lineRule="auto"/>
        <w:jc w:val="both"/>
        <w:rPr>
          <w:b/>
          <w:bCs/>
        </w:rPr>
      </w:pPr>
    </w:p>
    <w:p w14:paraId="632FB30A" w14:textId="77777777" w:rsidR="00FF7610" w:rsidRPr="000E1B56" w:rsidRDefault="00FF7610" w:rsidP="000E1B56">
      <w:pPr>
        <w:spacing w:line="276" w:lineRule="auto"/>
        <w:jc w:val="both"/>
        <w:rPr>
          <w:b/>
          <w:bCs/>
        </w:rPr>
      </w:pPr>
    </w:p>
    <w:p w14:paraId="37F4675E" w14:textId="77777777" w:rsidR="00FF7610" w:rsidRPr="000E1B56" w:rsidRDefault="00FF7610" w:rsidP="000E1B56">
      <w:pPr>
        <w:spacing w:line="276" w:lineRule="auto"/>
        <w:jc w:val="center"/>
      </w:pPr>
      <w:r w:rsidRPr="000E1B56">
        <w:lastRenderedPageBreak/>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Pr="000E1B56">
        <w:fldChar w:fldCharType="begin"/>
      </w:r>
      <w:r w:rsidRPr="000E1B56">
        <w:instrText xml:space="preserve"> INCLUDEPICTURE  "C:\\Users\\ASUS\\AppData\\Local\\Packages\\Microsoft.Windows.Photos_8wekyb3d8bbwe\\TempState\\ShareServiceTempFolder\\Green Tree Timeline Diagram Concept Map.jpeg" \* MERGEFORMATINET </w:instrText>
      </w:r>
      <w:r w:rsidRPr="000E1B56">
        <w:fldChar w:fldCharType="separate"/>
      </w:r>
      <w:r w:rsidR="00000000">
        <w:fldChar w:fldCharType="begin"/>
      </w:r>
      <w:r w:rsidR="00000000">
        <w:instrText xml:space="preserve"> INCLUDEPICTURE  "C:\\Users\\ASUS\\AppData\\Local\\Packages\\Microsoft.Windows.Photos_8wekyb3d8bbwe\\TempState\\ShareServiceTempFolder\\Green Tree Timeline Diagram Concept Map.jpeg" \* MERGEFORMATINET </w:instrText>
      </w:r>
      <w:r w:rsidR="00000000">
        <w:fldChar w:fldCharType="separate"/>
      </w:r>
      <w:r w:rsidR="00E26B50">
        <w:pict w14:anchorId="2BF5E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15pt;height:267.15pt">
            <v:imagedata r:id="rId11" r:href="rId12"/>
          </v:shape>
        </w:pict>
      </w:r>
      <w:r w:rsidR="00000000">
        <w:fldChar w:fldCharType="end"/>
      </w:r>
      <w:r w:rsidRPr="000E1B56">
        <w:fldChar w:fldCharType="end"/>
      </w:r>
      <w:r w:rsidRPr="000E1B56">
        <w:fldChar w:fldCharType="end"/>
      </w:r>
      <w:r w:rsidRPr="000E1B56">
        <w:fldChar w:fldCharType="end"/>
      </w:r>
      <w:r w:rsidRPr="000E1B56">
        <w:fldChar w:fldCharType="end"/>
      </w:r>
      <w:r w:rsidRPr="000E1B56">
        <w:fldChar w:fldCharType="end"/>
      </w:r>
      <w:r w:rsidRPr="000E1B56">
        <w:fldChar w:fldCharType="end"/>
      </w:r>
      <w:r w:rsidRPr="000E1B56">
        <w:fldChar w:fldCharType="end"/>
      </w:r>
    </w:p>
    <w:p w14:paraId="362E47BB" w14:textId="77777777" w:rsidR="00FF7610" w:rsidRPr="000E1B56" w:rsidRDefault="00FF7610" w:rsidP="000E1B56">
      <w:pPr>
        <w:spacing w:line="276" w:lineRule="auto"/>
        <w:jc w:val="both"/>
      </w:pPr>
    </w:p>
    <w:p w14:paraId="2882AED2" w14:textId="77777777" w:rsidR="00FF7610" w:rsidRPr="000E1B56" w:rsidRDefault="00FF7610" w:rsidP="000E1B56">
      <w:pPr>
        <w:spacing w:line="276" w:lineRule="auto"/>
        <w:jc w:val="both"/>
        <w:rPr>
          <w:b/>
          <w:bCs/>
        </w:rPr>
      </w:pPr>
    </w:p>
    <w:p w14:paraId="3879789E" w14:textId="77777777" w:rsidR="00FF7610" w:rsidRPr="000E1B56" w:rsidRDefault="00FF7610" w:rsidP="000E1B56">
      <w:pPr>
        <w:spacing w:line="276" w:lineRule="auto"/>
        <w:jc w:val="both"/>
        <w:rPr>
          <w:bCs/>
        </w:rPr>
      </w:pPr>
    </w:p>
    <w:p w14:paraId="2715266F" w14:textId="22F32E38" w:rsidR="00FF7610" w:rsidRPr="000E1B56" w:rsidRDefault="00FF7610" w:rsidP="000E1B56">
      <w:pPr>
        <w:spacing w:line="276" w:lineRule="auto"/>
        <w:ind w:firstLine="567"/>
        <w:jc w:val="both"/>
      </w:pPr>
      <w:proofErr w:type="spellStart"/>
      <w:r w:rsidRPr="000E1B56">
        <w:rPr>
          <w:rStyle w:val="selectable-text"/>
        </w:rPr>
        <w:t>Menurut</w:t>
      </w:r>
      <w:proofErr w:type="spellEnd"/>
      <w:r w:rsidR="00A47409" w:rsidRPr="000E1B56">
        <w:rPr>
          <w:rStyle w:val="selectable-text"/>
        </w:rPr>
        <w:fldChar w:fldCharType="begin" w:fldLock="1"/>
      </w:r>
      <w:r w:rsidR="00975669" w:rsidRPr="000E1B56">
        <w:rPr>
          <w:rStyle w:val="selectable-text"/>
        </w:rPr>
        <w:instrText>ADDIN CSL_CITATION {"citationItems":[{"id":"ITEM-1","itemData":{"author":[{"dropping-particle":"","family":"Buzan","given":"Tony","non-dropping-particle":"","parse-names":false,"suffix":""}],"id":"ITEM-1","issued":{"date-parts":[["2006"]]},"number-of-pages":"20","publisher":"PT Gramedia","publisher-place":"Jakarta","title":"Buku Pintar Mind Map","type":"book"},"uris":["http://www.mendeley.com/documents/?uuid=2f88c08d-d057-4a72-a987-21d81f78890c"]}],"mendeley":{"formattedCitation":"(Buzan, 2006)","plainTextFormattedCitation":"(Buzan, 2006)","previouslyFormattedCitation":"(Buzan, 2006)"},"properties":{"noteIndex":0},"schema":"https://github.com/citation-style-language/schema/raw/master/csl-citation.json"}</w:instrText>
      </w:r>
      <w:r w:rsidR="00A47409" w:rsidRPr="000E1B56">
        <w:rPr>
          <w:rStyle w:val="selectable-text"/>
        </w:rPr>
        <w:fldChar w:fldCharType="separate"/>
      </w:r>
      <w:r w:rsidR="00A47409" w:rsidRPr="000E1B56">
        <w:rPr>
          <w:rStyle w:val="selectable-text"/>
          <w:noProof/>
        </w:rPr>
        <w:t>(Buzan, 2006)</w:t>
      </w:r>
      <w:r w:rsidR="00A47409" w:rsidRPr="000E1B56">
        <w:rPr>
          <w:rStyle w:val="selectable-text"/>
        </w:rPr>
        <w:fldChar w:fldCharType="end"/>
      </w:r>
      <w:r w:rsidR="00A47409" w:rsidRPr="000E1B56">
        <w:rPr>
          <w:rStyle w:val="selectable-text"/>
        </w:rPr>
        <w:t xml:space="preserve"> </w:t>
      </w:r>
      <w:proofErr w:type="spellStart"/>
      <w:r w:rsidRPr="000E1B56">
        <w:rPr>
          <w:rStyle w:val="selectable-text"/>
        </w:rPr>
        <w:t>langkah-langkah</w:t>
      </w:r>
      <w:proofErr w:type="spellEnd"/>
      <w:r w:rsidRPr="000E1B56">
        <w:rPr>
          <w:rStyle w:val="selectable-text"/>
        </w:rPr>
        <w:t xml:space="preserve"> </w:t>
      </w:r>
      <w:proofErr w:type="spellStart"/>
      <w:r w:rsidRPr="000E1B56">
        <w:rPr>
          <w:rStyle w:val="selectable-text"/>
        </w:rPr>
        <w:t>dalam</w:t>
      </w:r>
      <w:proofErr w:type="spellEnd"/>
      <w:r w:rsidRPr="000E1B56">
        <w:rPr>
          <w:rStyle w:val="selectable-text"/>
        </w:rPr>
        <w:t xml:space="preserve"> </w:t>
      </w:r>
      <w:proofErr w:type="spellStart"/>
      <w:r w:rsidRPr="000E1B56">
        <w:rPr>
          <w:rStyle w:val="selectable-text"/>
        </w:rPr>
        <w:t>pembuatan</w:t>
      </w:r>
      <w:proofErr w:type="spellEnd"/>
      <w:r w:rsidRPr="000E1B56">
        <w:rPr>
          <w:rStyle w:val="selectable-text"/>
        </w:rPr>
        <w:t xml:space="preserve"> </w:t>
      </w:r>
      <w:proofErr w:type="spellStart"/>
      <w:r w:rsidRPr="000E1B56">
        <w:rPr>
          <w:rStyle w:val="selectable-text"/>
        </w:rPr>
        <w:t>Jejaring</w:t>
      </w:r>
      <w:proofErr w:type="spellEnd"/>
      <w:r w:rsidRPr="000E1B56">
        <w:rPr>
          <w:rStyle w:val="selectable-text"/>
        </w:rPr>
        <w:t xml:space="preserve"> </w:t>
      </w:r>
      <w:proofErr w:type="spellStart"/>
      <w:r w:rsidRPr="000E1B56">
        <w:rPr>
          <w:rStyle w:val="selectable-text"/>
        </w:rPr>
        <w:t>pikiran</w:t>
      </w:r>
      <w:proofErr w:type="spellEnd"/>
      <w:r w:rsidRPr="000E1B56">
        <w:rPr>
          <w:rStyle w:val="selectable-text"/>
        </w:rPr>
        <w:t xml:space="preserve"> (</w:t>
      </w:r>
      <w:r w:rsidRPr="000E1B56">
        <w:rPr>
          <w:rStyle w:val="selectable-text"/>
          <w:i/>
          <w:iCs/>
        </w:rPr>
        <w:t xml:space="preserve">mind mapping) </w:t>
      </w:r>
      <w:proofErr w:type="spellStart"/>
      <w:r w:rsidRPr="000E1B56">
        <w:rPr>
          <w:rStyle w:val="selectable-text"/>
        </w:rPr>
        <w:t>adalah</w:t>
      </w:r>
      <w:proofErr w:type="spellEnd"/>
      <w:r w:rsidRPr="000E1B56">
        <w:rPr>
          <w:rStyle w:val="selectable-text"/>
        </w:rPr>
        <w:t xml:space="preserve"> </w:t>
      </w:r>
      <w:proofErr w:type="spellStart"/>
      <w:r w:rsidRPr="000E1B56">
        <w:rPr>
          <w:rStyle w:val="selectable-text"/>
        </w:rPr>
        <w:t>sebagai</w:t>
      </w:r>
      <w:proofErr w:type="spellEnd"/>
      <w:r w:rsidRPr="000E1B56">
        <w:rPr>
          <w:rStyle w:val="selectable-text"/>
        </w:rPr>
        <w:t xml:space="preserve"> </w:t>
      </w:r>
      <w:proofErr w:type="spellStart"/>
      <w:r w:rsidRPr="000E1B56">
        <w:rPr>
          <w:rStyle w:val="selectable-text"/>
        </w:rPr>
        <w:t>berikut</w:t>
      </w:r>
      <w:proofErr w:type="spellEnd"/>
      <w:r w:rsidRPr="000E1B56">
        <w:rPr>
          <w:rStyle w:val="selectable-text"/>
        </w:rPr>
        <w:t>:</w:t>
      </w:r>
    </w:p>
    <w:p w14:paraId="71702C6A" w14:textId="501DAF5F" w:rsidR="00FF7610" w:rsidRPr="000E1B56" w:rsidRDefault="00FF7610" w:rsidP="000E1B56">
      <w:pPr>
        <w:pStyle w:val="DaftarParagraf"/>
        <w:numPr>
          <w:ilvl w:val="0"/>
          <w:numId w:val="47"/>
        </w:numPr>
        <w:spacing w:after="0"/>
        <w:rPr>
          <w:rFonts w:ascii="Times New Roman" w:hAnsi="Times New Roman"/>
          <w:sz w:val="24"/>
          <w:szCs w:val="24"/>
        </w:rPr>
      </w:pPr>
      <w:proofErr w:type="spellStart"/>
      <w:r w:rsidRPr="000E1B56">
        <w:rPr>
          <w:rFonts w:ascii="Times New Roman" w:hAnsi="Times New Roman"/>
          <w:sz w:val="24"/>
          <w:szCs w:val="24"/>
        </w:rPr>
        <w:t>Awali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dengan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menuliskan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topik</w:t>
      </w:r>
      <w:proofErr w:type="spellEnd"/>
      <w:r w:rsidRPr="000E1B56">
        <w:rPr>
          <w:rFonts w:ascii="Times New Roman" w:hAnsi="Times New Roman"/>
          <w:sz w:val="24"/>
          <w:szCs w:val="24"/>
        </w:rPr>
        <w:t xml:space="preserve"> di </w:t>
      </w:r>
      <w:proofErr w:type="spellStart"/>
      <w:r w:rsidRPr="000E1B56">
        <w:rPr>
          <w:rFonts w:ascii="Times New Roman" w:hAnsi="Times New Roman"/>
          <w:sz w:val="24"/>
          <w:szCs w:val="24"/>
        </w:rPr>
        <w:t>bagian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tengah</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dengan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sisi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panjangnya</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diletakkan</w:t>
      </w:r>
      <w:proofErr w:type="spellEnd"/>
      <w:r w:rsidRPr="000E1B56">
        <w:rPr>
          <w:rFonts w:ascii="Times New Roman" w:hAnsi="Times New Roman"/>
          <w:sz w:val="24"/>
          <w:szCs w:val="24"/>
        </w:rPr>
        <w:t xml:space="preserve"> </w:t>
      </w:r>
      <w:proofErr w:type="spellStart"/>
      <w:r w:rsidR="008A6199" w:rsidRPr="000E1B56">
        <w:rPr>
          <w:rFonts w:ascii="Times New Roman" w:hAnsi="Times New Roman"/>
          <w:sz w:val="24"/>
          <w:szCs w:val="24"/>
        </w:rPr>
        <w:t>dengan</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datar</w:t>
      </w:r>
      <w:proofErr w:type="spellEnd"/>
      <w:r w:rsidR="008A6199" w:rsidRPr="000E1B56">
        <w:rPr>
          <w:rFonts w:ascii="Times New Roman" w:hAnsi="Times New Roman"/>
          <w:sz w:val="24"/>
          <w:szCs w:val="24"/>
        </w:rPr>
        <w:t xml:space="preserve">. </w:t>
      </w:r>
      <w:r w:rsidRPr="000E1B56">
        <w:rPr>
          <w:rFonts w:ascii="Times New Roman" w:hAnsi="Times New Roman"/>
          <w:sz w:val="24"/>
          <w:szCs w:val="24"/>
        </w:rPr>
        <w:t>M</w:t>
      </w:r>
      <w:r w:rsidR="00052ECA" w:rsidRPr="000E1B56">
        <w:rPr>
          <w:rFonts w:ascii="Times New Roman" w:hAnsi="Times New Roman"/>
          <w:sz w:val="24"/>
          <w:szCs w:val="24"/>
        </w:rPr>
        <w:t xml:space="preserve">ulai </w:t>
      </w:r>
      <w:proofErr w:type="spellStart"/>
      <w:r w:rsidR="00052ECA" w:rsidRPr="000E1B56">
        <w:rPr>
          <w:rFonts w:ascii="Times New Roman" w:hAnsi="Times New Roman"/>
          <w:sz w:val="24"/>
          <w:szCs w:val="24"/>
        </w:rPr>
        <w:t>dengan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titik</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pusat</w:t>
      </w:r>
      <w:proofErr w:type="spellEnd"/>
      <w:r w:rsidRPr="000E1B56">
        <w:rPr>
          <w:rFonts w:ascii="Times New Roman" w:hAnsi="Times New Roman"/>
          <w:sz w:val="24"/>
          <w:szCs w:val="24"/>
        </w:rPr>
        <w:t xml:space="preserve"> </w:t>
      </w:r>
      <w:proofErr w:type="spellStart"/>
      <w:r w:rsidR="008A6199" w:rsidRPr="000E1B56">
        <w:rPr>
          <w:rFonts w:ascii="Times New Roman" w:hAnsi="Times New Roman"/>
          <w:sz w:val="24"/>
          <w:szCs w:val="24"/>
        </w:rPr>
        <w:t>diberi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keleluasaan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bagi</w:t>
      </w:r>
      <w:proofErr w:type="spellEnd"/>
      <w:r w:rsidRPr="000E1B56">
        <w:rPr>
          <w:rFonts w:ascii="Times New Roman" w:hAnsi="Times New Roman"/>
          <w:sz w:val="24"/>
          <w:szCs w:val="24"/>
        </w:rPr>
        <w:t xml:space="preserve"> </w:t>
      </w:r>
      <w:proofErr w:type="spellStart"/>
      <w:r w:rsidR="008A6199" w:rsidRPr="000E1B56">
        <w:rPr>
          <w:rFonts w:ascii="Times New Roman" w:hAnsi="Times New Roman"/>
          <w:sz w:val="24"/>
          <w:szCs w:val="24"/>
        </w:rPr>
        <w:t>kemampuan</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otak</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untuk</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mengeksplorasi</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secara</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bebas</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ke</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berbagai</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arah</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memungkinkan</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ekspresi</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diri</w:t>
      </w:r>
      <w:proofErr w:type="spellEnd"/>
      <w:r w:rsidR="008A6199" w:rsidRPr="000E1B56">
        <w:rPr>
          <w:rFonts w:ascii="Times New Roman" w:hAnsi="Times New Roman"/>
          <w:sz w:val="24"/>
          <w:szCs w:val="24"/>
        </w:rPr>
        <w:t xml:space="preserve"> yang </w:t>
      </w:r>
      <w:proofErr w:type="spellStart"/>
      <w:r w:rsidR="008A6199" w:rsidRPr="000E1B56">
        <w:rPr>
          <w:rFonts w:ascii="Times New Roman" w:hAnsi="Times New Roman"/>
          <w:sz w:val="24"/>
          <w:szCs w:val="24"/>
        </w:rPr>
        <w:t>lebih</w:t>
      </w:r>
      <w:proofErr w:type="spellEnd"/>
      <w:r w:rsidR="008A6199" w:rsidRPr="000E1B56">
        <w:rPr>
          <w:rFonts w:ascii="Times New Roman" w:hAnsi="Times New Roman"/>
          <w:sz w:val="24"/>
          <w:szCs w:val="24"/>
        </w:rPr>
        <w:t xml:space="preserve"> </w:t>
      </w:r>
      <w:proofErr w:type="spellStart"/>
      <w:r w:rsidR="008A6199" w:rsidRPr="000E1B56">
        <w:rPr>
          <w:rFonts w:ascii="Times New Roman" w:hAnsi="Times New Roman"/>
          <w:sz w:val="24"/>
          <w:szCs w:val="24"/>
        </w:rPr>
        <w:t>alami</w:t>
      </w:r>
      <w:proofErr w:type="spellEnd"/>
      <w:r w:rsidR="008A6199" w:rsidRPr="000E1B56">
        <w:rPr>
          <w:rFonts w:ascii="Times New Roman" w:hAnsi="Times New Roman"/>
          <w:sz w:val="24"/>
          <w:szCs w:val="24"/>
        </w:rPr>
        <w:t xml:space="preserve"> dan </w:t>
      </w:r>
      <w:proofErr w:type="spellStart"/>
      <w:r w:rsidR="008A6199" w:rsidRPr="000E1B56">
        <w:rPr>
          <w:rFonts w:ascii="Times New Roman" w:hAnsi="Times New Roman"/>
          <w:sz w:val="24"/>
          <w:szCs w:val="24"/>
        </w:rPr>
        <w:t>spontan</w:t>
      </w:r>
      <w:proofErr w:type="spellEnd"/>
      <w:r w:rsidR="008A6199" w:rsidRPr="000E1B56">
        <w:rPr>
          <w:rFonts w:ascii="Times New Roman" w:hAnsi="Times New Roman"/>
          <w:sz w:val="24"/>
          <w:szCs w:val="24"/>
        </w:rPr>
        <w:t>.</w:t>
      </w:r>
    </w:p>
    <w:p w14:paraId="7764D245" w14:textId="415D0B2F" w:rsidR="00FF7610" w:rsidRPr="000E1B56" w:rsidRDefault="00052ECA" w:rsidP="000E1B56">
      <w:pPr>
        <w:pStyle w:val="DaftarParagraf"/>
        <w:numPr>
          <w:ilvl w:val="0"/>
          <w:numId w:val="47"/>
        </w:numPr>
        <w:spacing w:after="0"/>
        <w:rPr>
          <w:rFonts w:ascii="Times New Roman" w:hAnsi="Times New Roman"/>
          <w:sz w:val="24"/>
          <w:szCs w:val="24"/>
        </w:rPr>
      </w:pPr>
      <w:proofErr w:type="spellStart"/>
      <w:proofErr w:type="gramStart"/>
      <w:r w:rsidRPr="000E1B56">
        <w:rPr>
          <w:rFonts w:ascii="Times New Roman" w:hAnsi="Times New Roman"/>
          <w:sz w:val="24"/>
          <w:szCs w:val="24"/>
        </w:rPr>
        <w:t>Peggunaan</w:t>
      </w:r>
      <w:proofErr w:type="spellEnd"/>
      <w:r w:rsidRPr="000E1B56">
        <w:rPr>
          <w:rFonts w:ascii="Times New Roman" w:hAnsi="Times New Roman"/>
          <w:sz w:val="24"/>
          <w:szCs w:val="24"/>
        </w:rPr>
        <w:t xml:space="preserve"> </w:t>
      </w:r>
      <w:r w:rsidR="00FF7610" w:rsidRPr="000E1B56">
        <w:rPr>
          <w:rFonts w:ascii="Times New Roman" w:hAnsi="Times New Roman"/>
          <w:sz w:val="24"/>
          <w:szCs w:val="24"/>
        </w:rPr>
        <w:t xml:space="preserve"> </w:t>
      </w:r>
      <w:proofErr w:type="spellStart"/>
      <w:r w:rsidRPr="000E1B56">
        <w:rPr>
          <w:rFonts w:ascii="Times New Roman" w:hAnsi="Times New Roman"/>
          <w:sz w:val="24"/>
          <w:szCs w:val="24"/>
        </w:rPr>
        <w:t>foto</w:t>
      </w:r>
      <w:proofErr w:type="spellEnd"/>
      <w:proofErr w:type="gramEnd"/>
      <w:r w:rsidRPr="000E1B56">
        <w:rPr>
          <w:rFonts w:ascii="Times New Roman" w:hAnsi="Times New Roman"/>
          <w:sz w:val="24"/>
          <w:szCs w:val="24"/>
        </w:rPr>
        <w:t xml:space="preserve"> dan </w:t>
      </w:r>
      <w:proofErr w:type="spellStart"/>
      <w:r w:rsidRPr="000E1B56">
        <w:rPr>
          <w:rFonts w:ascii="Times New Roman" w:hAnsi="Times New Roman"/>
          <w:sz w:val="24"/>
          <w:szCs w:val="24"/>
        </w:rPr>
        <w:t>gambar</w:t>
      </w:r>
      <w:proofErr w:type="spellEnd"/>
      <w:r w:rsidRPr="000E1B56">
        <w:rPr>
          <w:rFonts w:ascii="Times New Roman" w:hAnsi="Times New Roman"/>
          <w:sz w:val="24"/>
          <w:szCs w:val="24"/>
        </w:rPr>
        <w:t xml:space="preserve"> </w:t>
      </w:r>
      <w:proofErr w:type="spellStart"/>
      <w:r w:rsidR="00FF7610" w:rsidRPr="000E1B56">
        <w:rPr>
          <w:rFonts w:ascii="Times New Roman" w:hAnsi="Times New Roman"/>
          <w:sz w:val="24"/>
          <w:szCs w:val="24"/>
        </w:rPr>
        <w:t>sebagai</w:t>
      </w:r>
      <w:proofErr w:type="spell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pusat</w:t>
      </w:r>
      <w:proofErr w:type="spellEnd"/>
      <w:r w:rsidR="00FF7610" w:rsidRPr="000E1B56">
        <w:rPr>
          <w:rFonts w:ascii="Times New Roman" w:hAnsi="Times New Roman"/>
          <w:sz w:val="24"/>
          <w:szCs w:val="24"/>
        </w:rPr>
        <w:t xml:space="preserve"> ide. Satu </w:t>
      </w:r>
      <w:proofErr w:type="spellStart"/>
      <w:proofErr w:type="gramStart"/>
      <w:r w:rsidRPr="000E1B56">
        <w:rPr>
          <w:rFonts w:ascii="Times New Roman" w:hAnsi="Times New Roman"/>
          <w:sz w:val="24"/>
          <w:szCs w:val="24"/>
        </w:rPr>
        <w:t>gabar</w:t>
      </w:r>
      <w:proofErr w:type="spellEnd"/>
      <w:r w:rsidRPr="000E1B56">
        <w:rPr>
          <w:rFonts w:ascii="Times New Roman" w:hAnsi="Times New Roman"/>
          <w:sz w:val="24"/>
          <w:szCs w:val="24"/>
        </w:rPr>
        <w:t xml:space="preserve"> </w:t>
      </w:r>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setara</w:t>
      </w:r>
      <w:proofErr w:type="spellEnd"/>
      <w:proofErr w:type="gram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dengan</w:t>
      </w:r>
      <w:proofErr w:type="spell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ribuan</w:t>
      </w:r>
      <w:proofErr w:type="spellEnd"/>
      <w:r w:rsidR="00FF7610" w:rsidRPr="000E1B56">
        <w:rPr>
          <w:rFonts w:ascii="Times New Roman" w:hAnsi="Times New Roman"/>
          <w:sz w:val="24"/>
          <w:szCs w:val="24"/>
        </w:rPr>
        <w:t xml:space="preserve"> </w:t>
      </w:r>
      <w:proofErr w:type="spellStart"/>
      <w:r w:rsidRPr="000E1B56">
        <w:rPr>
          <w:rFonts w:ascii="Times New Roman" w:hAnsi="Times New Roman"/>
          <w:sz w:val="24"/>
          <w:szCs w:val="24"/>
        </w:rPr>
        <w:t>kosa</w:t>
      </w:r>
      <w:proofErr w:type="spellEnd"/>
      <w:r w:rsidRPr="000E1B56">
        <w:rPr>
          <w:rFonts w:ascii="Times New Roman" w:hAnsi="Times New Roman"/>
          <w:sz w:val="24"/>
          <w:szCs w:val="24"/>
        </w:rPr>
        <w:t xml:space="preserve"> kata </w:t>
      </w:r>
      <w:r w:rsidR="00FF7610" w:rsidRPr="000E1B56">
        <w:rPr>
          <w:rFonts w:ascii="Times New Roman" w:hAnsi="Times New Roman"/>
          <w:sz w:val="24"/>
          <w:szCs w:val="24"/>
        </w:rPr>
        <w:t xml:space="preserve">dan </w:t>
      </w:r>
      <w:proofErr w:type="spellStart"/>
      <w:r w:rsidR="00FF7610" w:rsidRPr="000E1B56">
        <w:rPr>
          <w:rFonts w:ascii="Times New Roman" w:hAnsi="Times New Roman"/>
          <w:sz w:val="24"/>
          <w:szCs w:val="24"/>
        </w:rPr>
        <w:t>memfasilitasi</w:t>
      </w:r>
      <w:proofErr w:type="spell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penggunaan</w:t>
      </w:r>
      <w:proofErr w:type="spell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imajinasi</w:t>
      </w:r>
      <w:proofErr w:type="spellEnd"/>
      <w:r w:rsidR="00FF7610" w:rsidRPr="000E1B56">
        <w:rPr>
          <w:rFonts w:ascii="Times New Roman" w:hAnsi="Times New Roman"/>
          <w:sz w:val="24"/>
          <w:szCs w:val="24"/>
        </w:rPr>
        <w:t xml:space="preserve"> </w:t>
      </w:r>
      <w:proofErr w:type="spellStart"/>
      <w:r w:rsidR="00FF7610" w:rsidRPr="000E1B56">
        <w:rPr>
          <w:rFonts w:ascii="Times New Roman" w:hAnsi="Times New Roman"/>
          <w:sz w:val="24"/>
          <w:szCs w:val="24"/>
        </w:rPr>
        <w:t>kita</w:t>
      </w:r>
      <w:proofErr w:type="spellEnd"/>
      <w:r w:rsidR="00FF7610" w:rsidRPr="000E1B56">
        <w:rPr>
          <w:rFonts w:ascii="Times New Roman" w:hAnsi="Times New Roman"/>
          <w:sz w:val="24"/>
          <w:szCs w:val="24"/>
        </w:rPr>
        <w:t xml:space="preserve">. </w:t>
      </w:r>
      <w:proofErr w:type="spellStart"/>
      <w:r w:rsidRPr="000E1B56">
        <w:rPr>
          <w:rFonts w:ascii="Times New Roman" w:hAnsi="Times New Roman"/>
          <w:sz w:val="24"/>
          <w:szCs w:val="24"/>
        </w:rPr>
        <w:t>Penggunaan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gambar</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sebagai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pusat</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atau</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titik</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fokus</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dapat</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meningkatkan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daya</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tarik</w:t>
      </w:r>
      <w:proofErr w:type="spellEnd"/>
      <w:r w:rsidRPr="000E1B56">
        <w:rPr>
          <w:rFonts w:ascii="Times New Roman" w:hAnsi="Times New Roman"/>
          <w:sz w:val="24"/>
          <w:szCs w:val="24"/>
        </w:rPr>
        <w:t xml:space="preserve"> visual, </w:t>
      </w:r>
      <w:proofErr w:type="spellStart"/>
      <w:r w:rsidRPr="000E1B56">
        <w:rPr>
          <w:rFonts w:ascii="Times New Roman" w:hAnsi="Times New Roman"/>
          <w:sz w:val="24"/>
          <w:szCs w:val="24"/>
        </w:rPr>
        <w:t>memperkuat</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konsentrasi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serta</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mengoptimalkan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aktivitas</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otak</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kita</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dalam</w:t>
      </w:r>
      <w:proofErr w:type="spellEnd"/>
      <w:r w:rsidRPr="000E1B56">
        <w:rPr>
          <w:rFonts w:ascii="Times New Roman" w:hAnsi="Times New Roman"/>
          <w:sz w:val="24"/>
          <w:szCs w:val="24"/>
        </w:rPr>
        <w:t xml:space="preserve"> proses </w:t>
      </w:r>
      <w:proofErr w:type="spellStart"/>
      <w:r w:rsidRPr="000E1B56">
        <w:rPr>
          <w:rFonts w:ascii="Times New Roman" w:hAnsi="Times New Roman"/>
          <w:sz w:val="24"/>
          <w:szCs w:val="24"/>
        </w:rPr>
        <w:t>pembelajaran</w:t>
      </w:r>
      <w:proofErr w:type="spellEnd"/>
      <w:r w:rsidRPr="000E1B56">
        <w:rPr>
          <w:rFonts w:ascii="Times New Roman" w:hAnsi="Times New Roman"/>
          <w:sz w:val="24"/>
          <w:szCs w:val="24"/>
        </w:rPr>
        <w:t>.</w:t>
      </w:r>
    </w:p>
    <w:p w14:paraId="71E39354" w14:textId="2841CD8A" w:rsidR="00FF7610" w:rsidRPr="000E1B56" w:rsidRDefault="00FF7610" w:rsidP="000E1B56">
      <w:pPr>
        <w:pStyle w:val="DaftarParagraf"/>
        <w:numPr>
          <w:ilvl w:val="0"/>
          <w:numId w:val="47"/>
        </w:numPr>
        <w:spacing w:after="0"/>
        <w:rPr>
          <w:rFonts w:ascii="Times New Roman" w:hAnsi="Times New Roman"/>
          <w:sz w:val="24"/>
          <w:szCs w:val="24"/>
        </w:rPr>
      </w:pPr>
      <w:proofErr w:type="spellStart"/>
      <w:r w:rsidRPr="000E1B56">
        <w:rPr>
          <w:rStyle w:val="selectable-text"/>
          <w:rFonts w:ascii="Times New Roman" w:hAnsi="Times New Roman"/>
          <w:sz w:val="24"/>
          <w:szCs w:val="24"/>
        </w:rPr>
        <w:t>Manfaatkan</w:t>
      </w:r>
      <w:proofErr w:type="spellEnd"/>
      <w:r w:rsidRPr="000E1B56">
        <w:rPr>
          <w:rStyle w:val="selectable-text"/>
          <w:rFonts w:ascii="Times New Roman" w:hAnsi="Times New Roman"/>
          <w:sz w:val="24"/>
          <w:szCs w:val="24"/>
        </w:rPr>
        <w:t xml:space="preserve"> </w:t>
      </w:r>
      <w:proofErr w:type="spellStart"/>
      <w:r w:rsidR="008A6199" w:rsidRPr="000E1B56">
        <w:rPr>
          <w:rStyle w:val="selectable-text"/>
          <w:rFonts w:ascii="Times New Roman" w:hAnsi="Times New Roman"/>
          <w:sz w:val="24"/>
          <w:szCs w:val="24"/>
        </w:rPr>
        <w:t>w</w:t>
      </w:r>
      <w:r w:rsidRPr="000E1B56">
        <w:rPr>
          <w:rStyle w:val="selectable-text"/>
          <w:rFonts w:ascii="Times New Roman" w:hAnsi="Times New Roman"/>
          <w:sz w:val="24"/>
          <w:szCs w:val="24"/>
        </w:rPr>
        <w:t>arna</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memiliki</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daya</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tarik</w:t>
      </w:r>
      <w:proofErr w:type="spellEnd"/>
      <w:r w:rsidRPr="000E1B56">
        <w:rPr>
          <w:rStyle w:val="selectable-text"/>
          <w:rFonts w:ascii="Times New Roman" w:hAnsi="Times New Roman"/>
          <w:sz w:val="24"/>
          <w:szCs w:val="24"/>
        </w:rPr>
        <w:t xml:space="preserve"> yang </w:t>
      </w:r>
      <w:proofErr w:type="spellStart"/>
      <w:r w:rsidRPr="000E1B56">
        <w:rPr>
          <w:rStyle w:val="selectable-text"/>
          <w:rFonts w:ascii="Times New Roman" w:hAnsi="Times New Roman"/>
          <w:sz w:val="24"/>
          <w:szCs w:val="24"/>
        </w:rPr>
        <w:t>sebanding</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dengan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gambar</w:t>
      </w:r>
      <w:proofErr w:type="spellEnd"/>
      <w:r w:rsidRPr="000E1B56">
        <w:rPr>
          <w:rStyle w:val="selectable-text"/>
          <w:rFonts w:ascii="Times New Roman" w:hAnsi="Times New Roman"/>
          <w:sz w:val="24"/>
          <w:szCs w:val="24"/>
        </w:rPr>
        <w:t xml:space="preserve"> dan </w:t>
      </w:r>
      <w:proofErr w:type="spellStart"/>
      <w:r w:rsidRPr="000E1B56">
        <w:rPr>
          <w:rStyle w:val="selectable-text"/>
          <w:rFonts w:ascii="Times New Roman" w:hAnsi="Times New Roman"/>
          <w:sz w:val="24"/>
          <w:szCs w:val="24"/>
        </w:rPr>
        <w:t>dapat</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digunakan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untuk</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menarik</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perhatian</w:t>
      </w:r>
      <w:proofErr w:type="spellEnd"/>
      <w:r w:rsidRPr="000E1B56">
        <w:rPr>
          <w:rStyle w:val="selectable-text"/>
          <w:rFonts w:ascii="Times New Roman" w:hAnsi="Times New Roman"/>
          <w:sz w:val="24"/>
          <w:szCs w:val="24"/>
        </w:rPr>
        <w:t>.</w:t>
      </w:r>
      <w:r w:rsidRPr="000E1B56">
        <w:rPr>
          <w:rFonts w:ascii="Times New Roman" w:hAnsi="Times New Roman"/>
          <w:sz w:val="24"/>
          <w:szCs w:val="24"/>
        </w:rPr>
        <w:t xml:space="preserve"> </w:t>
      </w:r>
      <w:r w:rsidRPr="000E1B56">
        <w:rPr>
          <w:rStyle w:val="selectable-text"/>
          <w:rFonts w:ascii="Times New Roman" w:hAnsi="Times New Roman"/>
          <w:sz w:val="24"/>
          <w:szCs w:val="24"/>
        </w:rPr>
        <w:t xml:space="preserve">Warna </w:t>
      </w:r>
      <w:proofErr w:type="spellStart"/>
      <w:r w:rsidRPr="000E1B56">
        <w:rPr>
          <w:rStyle w:val="selectable-text"/>
          <w:rFonts w:ascii="Times New Roman" w:hAnsi="Times New Roman"/>
          <w:sz w:val="24"/>
          <w:szCs w:val="24"/>
        </w:rPr>
        <w:t>memberikan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kehidupan</w:t>
      </w:r>
      <w:proofErr w:type="spellEnd"/>
      <w:r w:rsidRPr="000E1B56">
        <w:rPr>
          <w:rStyle w:val="selectable-text"/>
          <w:rFonts w:ascii="Times New Roman" w:hAnsi="Times New Roman"/>
          <w:sz w:val="24"/>
          <w:szCs w:val="24"/>
        </w:rPr>
        <w:t xml:space="preserve"> pada mind mapping, </w:t>
      </w:r>
      <w:proofErr w:type="spellStart"/>
      <w:r w:rsidRPr="000E1B56">
        <w:rPr>
          <w:rStyle w:val="selectable-text"/>
          <w:rFonts w:ascii="Times New Roman" w:hAnsi="Times New Roman"/>
          <w:sz w:val="24"/>
          <w:szCs w:val="24"/>
        </w:rPr>
        <w:t>meningkatkan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energi</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dalam</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pemikiran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kreatif</w:t>
      </w:r>
      <w:proofErr w:type="spellEnd"/>
      <w:r w:rsidRPr="000E1B56">
        <w:rPr>
          <w:rStyle w:val="selectable-text"/>
          <w:rFonts w:ascii="Times New Roman" w:hAnsi="Times New Roman"/>
          <w:sz w:val="24"/>
          <w:szCs w:val="24"/>
        </w:rPr>
        <w:t xml:space="preserve">, dan </w:t>
      </w:r>
      <w:proofErr w:type="spellStart"/>
      <w:r w:rsidRPr="000E1B56">
        <w:rPr>
          <w:rStyle w:val="selectable-text"/>
          <w:rFonts w:ascii="Times New Roman" w:hAnsi="Times New Roman"/>
          <w:sz w:val="24"/>
          <w:szCs w:val="24"/>
        </w:rPr>
        <w:t>menambah</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kesenangan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dalam</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prosesnya</w:t>
      </w:r>
      <w:proofErr w:type="spellEnd"/>
      <w:r w:rsidRPr="000E1B56">
        <w:rPr>
          <w:rStyle w:val="selectable-text"/>
          <w:rFonts w:ascii="Times New Roman" w:hAnsi="Times New Roman"/>
          <w:sz w:val="24"/>
          <w:szCs w:val="24"/>
        </w:rPr>
        <w:t>.</w:t>
      </w:r>
    </w:p>
    <w:p w14:paraId="4297FDDE" w14:textId="1DD38FD5" w:rsidR="00FF7610" w:rsidRPr="000E1B56" w:rsidRDefault="00FF7610" w:rsidP="000E1B56">
      <w:pPr>
        <w:pStyle w:val="DaftarParagraf"/>
        <w:numPr>
          <w:ilvl w:val="0"/>
          <w:numId w:val="47"/>
        </w:numPr>
        <w:spacing w:after="0"/>
        <w:rPr>
          <w:rFonts w:ascii="Times New Roman" w:hAnsi="Times New Roman"/>
          <w:sz w:val="24"/>
          <w:szCs w:val="24"/>
        </w:rPr>
      </w:pPr>
      <w:proofErr w:type="spellStart"/>
      <w:r w:rsidRPr="000E1B56">
        <w:rPr>
          <w:rFonts w:ascii="Times New Roman" w:hAnsi="Times New Roman"/>
          <w:sz w:val="24"/>
          <w:szCs w:val="24"/>
        </w:rPr>
        <w:t>Koneksi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antara</w:t>
      </w:r>
      <w:proofErr w:type="spellEnd"/>
      <w:r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menggunakan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gambar</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pusat</w:t>
      </w:r>
      <w:proofErr w:type="spellEnd"/>
      <w:r w:rsidR="00052ECA" w:rsidRPr="000E1B56">
        <w:rPr>
          <w:rFonts w:ascii="Times New Roman" w:hAnsi="Times New Roman"/>
          <w:sz w:val="24"/>
          <w:szCs w:val="24"/>
        </w:rPr>
        <w:t xml:space="preserve"> dan </w:t>
      </w:r>
      <w:proofErr w:type="spellStart"/>
      <w:r w:rsidR="00052ECA" w:rsidRPr="000E1B56">
        <w:rPr>
          <w:rFonts w:ascii="Times New Roman" w:hAnsi="Times New Roman"/>
          <w:sz w:val="24"/>
          <w:szCs w:val="24"/>
        </w:rPr>
        <w:t>cabang-cabang</w:t>
      </w:r>
      <w:proofErr w:type="spellEnd"/>
      <w:r w:rsidR="00052ECA" w:rsidRPr="000E1B56">
        <w:rPr>
          <w:rFonts w:ascii="Times New Roman" w:hAnsi="Times New Roman"/>
          <w:sz w:val="24"/>
          <w:szCs w:val="24"/>
        </w:rPr>
        <w:t xml:space="preserve"> yang </w:t>
      </w:r>
      <w:proofErr w:type="spellStart"/>
      <w:r w:rsidR="00052ECA" w:rsidRPr="000E1B56">
        <w:rPr>
          <w:rFonts w:ascii="Times New Roman" w:hAnsi="Times New Roman"/>
          <w:sz w:val="24"/>
          <w:szCs w:val="24"/>
        </w:rPr>
        <w:t>terhubung</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ke</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tingkat</w:t>
      </w:r>
      <w:proofErr w:type="spellEnd"/>
      <w:r w:rsidR="00052ECA" w:rsidRPr="000E1B56">
        <w:rPr>
          <w:rFonts w:ascii="Times New Roman" w:hAnsi="Times New Roman"/>
          <w:sz w:val="24"/>
          <w:szCs w:val="24"/>
        </w:rPr>
        <w:t xml:space="preserve"> dua dan </w:t>
      </w:r>
      <w:proofErr w:type="spellStart"/>
      <w:r w:rsidR="00052ECA" w:rsidRPr="000E1B56">
        <w:rPr>
          <w:rFonts w:ascii="Times New Roman" w:hAnsi="Times New Roman"/>
          <w:sz w:val="24"/>
          <w:szCs w:val="24"/>
        </w:rPr>
        <w:t>tiga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struktur</w:t>
      </w:r>
      <w:proofErr w:type="spellEnd"/>
      <w:r w:rsidR="00052ECA" w:rsidRPr="000E1B56">
        <w:rPr>
          <w:rFonts w:ascii="Times New Roman" w:hAnsi="Times New Roman"/>
          <w:sz w:val="24"/>
          <w:szCs w:val="24"/>
        </w:rPr>
        <w:t xml:space="preserve"> </w:t>
      </w:r>
      <w:r w:rsidR="00052ECA" w:rsidRPr="000E1B56">
        <w:rPr>
          <w:rFonts w:ascii="Times New Roman" w:hAnsi="Times New Roman"/>
          <w:i/>
          <w:iCs/>
          <w:sz w:val="24"/>
          <w:szCs w:val="24"/>
        </w:rPr>
        <w:t>Mind Map</w:t>
      </w:r>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memanfaatkan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kecenderungan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otak</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untuk</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mengaitkan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beberapa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konsep</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sekaligus</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Dengan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mengaitkan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cabang-cabang</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tersebut</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kita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dapat</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meningkatkan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pemahaman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serta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kemampuan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ingatan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kita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secara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efektif</w:t>
      </w:r>
      <w:proofErr w:type="spellEnd"/>
      <w:r w:rsidR="00052ECA" w:rsidRPr="000E1B56">
        <w:rPr>
          <w:rFonts w:ascii="Times New Roman" w:hAnsi="Times New Roman"/>
          <w:sz w:val="24"/>
          <w:szCs w:val="24"/>
        </w:rPr>
        <w:t>.</w:t>
      </w:r>
    </w:p>
    <w:p w14:paraId="5BF30D55" w14:textId="51515056" w:rsidR="00FF7610" w:rsidRPr="000E1B56" w:rsidRDefault="00FF7610" w:rsidP="000E1B56">
      <w:pPr>
        <w:pStyle w:val="DaftarParagraf"/>
        <w:numPr>
          <w:ilvl w:val="0"/>
          <w:numId w:val="47"/>
        </w:numPr>
        <w:spacing w:after="0"/>
        <w:rPr>
          <w:rFonts w:ascii="Times New Roman" w:hAnsi="Times New Roman"/>
          <w:sz w:val="24"/>
          <w:szCs w:val="24"/>
        </w:rPr>
      </w:pPr>
      <w:proofErr w:type="spellStart"/>
      <w:r w:rsidRPr="000E1B56">
        <w:rPr>
          <w:rStyle w:val="selectable-text"/>
          <w:rFonts w:ascii="Times New Roman" w:hAnsi="Times New Roman"/>
          <w:sz w:val="24"/>
          <w:szCs w:val="24"/>
        </w:rPr>
        <w:t>Gunakanlah</w:t>
      </w:r>
      <w:proofErr w:type="spellEnd"/>
      <w:r w:rsidRPr="000E1B56">
        <w:rPr>
          <w:rStyle w:val="selectable-text"/>
          <w:rFonts w:ascii="Times New Roman" w:hAnsi="Times New Roman"/>
          <w:sz w:val="24"/>
          <w:szCs w:val="24"/>
        </w:rPr>
        <w:t xml:space="preserve"> garis </w:t>
      </w:r>
      <w:proofErr w:type="spellStart"/>
      <w:r w:rsidRPr="000E1B56">
        <w:rPr>
          <w:rStyle w:val="selectable-text"/>
          <w:rFonts w:ascii="Times New Roman" w:hAnsi="Times New Roman"/>
          <w:sz w:val="24"/>
          <w:szCs w:val="24"/>
        </w:rPr>
        <w:t>hubungan</w:t>
      </w:r>
      <w:proofErr w:type="spellEnd"/>
      <w:r w:rsidRPr="000E1B56">
        <w:rPr>
          <w:rStyle w:val="selectable-text"/>
          <w:rFonts w:ascii="Times New Roman" w:hAnsi="Times New Roman"/>
          <w:sz w:val="24"/>
          <w:szCs w:val="24"/>
        </w:rPr>
        <w:t xml:space="preserve"> yang </w:t>
      </w:r>
      <w:proofErr w:type="spellStart"/>
      <w:r w:rsidRPr="000E1B56">
        <w:rPr>
          <w:rStyle w:val="selectable-text"/>
          <w:rFonts w:ascii="Times New Roman" w:hAnsi="Times New Roman"/>
          <w:sz w:val="24"/>
          <w:szCs w:val="24"/>
        </w:rPr>
        <w:t>berkelok-kelok</w:t>
      </w:r>
      <w:proofErr w:type="spellEnd"/>
      <w:r w:rsidRPr="000E1B56">
        <w:rPr>
          <w:rStyle w:val="selectable-text"/>
          <w:rFonts w:ascii="Times New Roman" w:hAnsi="Times New Roman"/>
          <w:sz w:val="24"/>
          <w:szCs w:val="24"/>
        </w:rPr>
        <w:t xml:space="preserve">, </w:t>
      </w:r>
      <w:proofErr w:type="spellStart"/>
      <w:r w:rsidR="00052ECA" w:rsidRPr="000E1B56">
        <w:rPr>
          <w:rStyle w:val="selectable-text"/>
          <w:rFonts w:ascii="Times New Roman" w:hAnsi="Times New Roman"/>
          <w:sz w:val="24"/>
          <w:szCs w:val="24"/>
        </w:rPr>
        <w:t>tidak</w:t>
      </w:r>
      <w:proofErr w:type="spellEnd"/>
      <w:r w:rsidRPr="000E1B56">
        <w:rPr>
          <w:rStyle w:val="selectable-text"/>
          <w:rFonts w:ascii="Times New Roman" w:hAnsi="Times New Roman"/>
          <w:sz w:val="24"/>
          <w:szCs w:val="24"/>
        </w:rPr>
        <w:t xml:space="preserve"> garis </w:t>
      </w:r>
      <w:proofErr w:type="spellStart"/>
      <w:r w:rsidRPr="000E1B56">
        <w:rPr>
          <w:rStyle w:val="selectable-text"/>
          <w:rFonts w:ascii="Times New Roman" w:hAnsi="Times New Roman"/>
          <w:sz w:val="24"/>
          <w:szCs w:val="24"/>
        </w:rPr>
        <w:t>lurus</w:t>
      </w:r>
      <w:proofErr w:type="spellEnd"/>
      <w:r w:rsidR="00052ECA" w:rsidRPr="000E1B56">
        <w:rPr>
          <w:rStyle w:val="selectable-text"/>
          <w:rFonts w:ascii="Times New Roman" w:hAnsi="Times New Roman"/>
          <w:sz w:val="24"/>
          <w:szCs w:val="24"/>
        </w:rPr>
        <w:t xml:space="preserve">. </w:t>
      </w:r>
      <w:r w:rsidRPr="000E1B56">
        <w:rPr>
          <w:rStyle w:val="selectable-text"/>
          <w:rFonts w:ascii="Times New Roman" w:hAnsi="Times New Roman"/>
          <w:sz w:val="24"/>
          <w:szCs w:val="24"/>
        </w:rPr>
        <w:t>Cabang-</w:t>
      </w:r>
      <w:proofErr w:type="spellStart"/>
      <w:r w:rsidRPr="000E1B56">
        <w:rPr>
          <w:rStyle w:val="selectable-text"/>
          <w:rFonts w:ascii="Times New Roman" w:hAnsi="Times New Roman"/>
          <w:sz w:val="24"/>
          <w:szCs w:val="24"/>
        </w:rPr>
        <w:t>cabang</w:t>
      </w:r>
      <w:proofErr w:type="spellEnd"/>
      <w:r w:rsidRPr="000E1B56">
        <w:rPr>
          <w:rStyle w:val="selectable-text"/>
          <w:rFonts w:ascii="Times New Roman" w:hAnsi="Times New Roman"/>
          <w:sz w:val="24"/>
          <w:szCs w:val="24"/>
        </w:rPr>
        <w:t xml:space="preserve"> yang </w:t>
      </w:r>
      <w:proofErr w:type="spellStart"/>
      <w:r w:rsidRPr="000E1B56">
        <w:rPr>
          <w:rStyle w:val="selectable-text"/>
          <w:rFonts w:ascii="Times New Roman" w:hAnsi="Times New Roman"/>
          <w:sz w:val="24"/>
          <w:szCs w:val="24"/>
        </w:rPr>
        <w:t>berkelok</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menyerupai</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cabang-cabang</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pohon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akan</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jauh</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lebih</w:t>
      </w:r>
      <w:proofErr w:type="spellEnd"/>
      <w:r w:rsidRPr="000E1B56">
        <w:rPr>
          <w:rStyle w:val="selectable-text"/>
          <w:rFonts w:ascii="Times New Roman" w:hAnsi="Times New Roman"/>
          <w:sz w:val="24"/>
          <w:szCs w:val="24"/>
        </w:rPr>
        <w:t xml:space="preserve"> </w:t>
      </w:r>
      <w:proofErr w:type="spellStart"/>
      <w:r w:rsidRPr="000E1B56">
        <w:rPr>
          <w:rStyle w:val="selectable-text"/>
          <w:rFonts w:ascii="Times New Roman" w:hAnsi="Times New Roman"/>
          <w:sz w:val="24"/>
          <w:szCs w:val="24"/>
        </w:rPr>
        <w:t>menarik</w:t>
      </w:r>
      <w:proofErr w:type="spellEnd"/>
    </w:p>
    <w:p w14:paraId="16534DFF" w14:textId="718436FC" w:rsidR="00FF7610" w:rsidRDefault="00FF7610" w:rsidP="000E1B56">
      <w:pPr>
        <w:pStyle w:val="DaftarParagraf"/>
        <w:numPr>
          <w:ilvl w:val="0"/>
          <w:numId w:val="47"/>
        </w:numPr>
        <w:spacing w:after="0"/>
        <w:rPr>
          <w:rFonts w:ascii="Times New Roman" w:hAnsi="Times New Roman"/>
          <w:sz w:val="24"/>
          <w:szCs w:val="24"/>
        </w:rPr>
      </w:pPr>
      <w:proofErr w:type="spellStart"/>
      <w:r w:rsidRPr="000E1B56">
        <w:rPr>
          <w:rFonts w:ascii="Times New Roman" w:hAnsi="Times New Roman"/>
          <w:sz w:val="24"/>
          <w:szCs w:val="24"/>
        </w:rPr>
        <w:t>Menggunakan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satu</w:t>
      </w:r>
      <w:proofErr w:type="spellEnd"/>
      <w:r w:rsidRPr="000E1B56">
        <w:rPr>
          <w:rFonts w:ascii="Times New Roman" w:hAnsi="Times New Roman"/>
          <w:sz w:val="24"/>
          <w:szCs w:val="24"/>
        </w:rPr>
        <w:t xml:space="preserve"> kata </w:t>
      </w:r>
      <w:proofErr w:type="spellStart"/>
      <w:r w:rsidRPr="000E1B56">
        <w:rPr>
          <w:rFonts w:ascii="Times New Roman" w:hAnsi="Times New Roman"/>
          <w:sz w:val="24"/>
          <w:szCs w:val="24"/>
        </w:rPr>
        <w:t>kunci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untuk</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setiap</w:t>
      </w:r>
      <w:proofErr w:type="spellEnd"/>
      <w:r w:rsidRPr="000E1B56">
        <w:rPr>
          <w:rFonts w:ascii="Times New Roman" w:hAnsi="Times New Roman"/>
          <w:sz w:val="24"/>
          <w:szCs w:val="24"/>
        </w:rPr>
        <w:t xml:space="preserve"> garis </w:t>
      </w:r>
      <w:proofErr w:type="spellStart"/>
      <w:r w:rsidRPr="000E1B56">
        <w:rPr>
          <w:rFonts w:ascii="Times New Roman" w:hAnsi="Times New Roman"/>
          <w:sz w:val="24"/>
          <w:szCs w:val="24"/>
        </w:rPr>
        <w:t>adalah</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penting</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karena</w:t>
      </w:r>
      <w:proofErr w:type="spellEnd"/>
      <w:r w:rsidRPr="000E1B56">
        <w:rPr>
          <w:rFonts w:ascii="Times New Roman" w:hAnsi="Times New Roman"/>
          <w:sz w:val="24"/>
          <w:szCs w:val="24"/>
        </w:rPr>
        <w:t xml:space="preserve"> kata </w:t>
      </w:r>
      <w:proofErr w:type="spellStart"/>
      <w:r w:rsidRPr="000E1B56">
        <w:rPr>
          <w:rFonts w:ascii="Times New Roman" w:hAnsi="Times New Roman"/>
          <w:sz w:val="24"/>
          <w:szCs w:val="24"/>
        </w:rPr>
        <w:t>kunci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tunggal</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memberikan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kekuatan</w:t>
      </w:r>
      <w:proofErr w:type="spellEnd"/>
      <w:r w:rsidRPr="000E1B56">
        <w:rPr>
          <w:rFonts w:ascii="Times New Roman" w:hAnsi="Times New Roman"/>
          <w:sz w:val="24"/>
          <w:szCs w:val="24"/>
        </w:rPr>
        <w:t xml:space="preserve"> dan </w:t>
      </w:r>
      <w:proofErr w:type="spellStart"/>
      <w:r w:rsidRPr="000E1B56">
        <w:rPr>
          <w:rFonts w:ascii="Times New Roman" w:hAnsi="Times New Roman"/>
          <w:sz w:val="24"/>
          <w:szCs w:val="24"/>
        </w:rPr>
        <w:t>fleksibilitas</w:t>
      </w:r>
      <w:proofErr w:type="spellEnd"/>
      <w:r w:rsidRPr="000E1B56">
        <w:rPr>
          <w:rFonts w:ascii="Times New Roman" w:hAnsi="Times New Roman"/>
          <w:sz w:val="24"/>
          <w:szCs w:val="24"/>
        </w:rPr>
        <w:t xml:space="preserve"> yang </w:t>
      </w:r>
      <w:proofErr w:type="spellStart"/>
      <w:r w:rsidRPr="000E1B56">
        <w:rPr>
          <w:rFonts w:ascii="Times New Roman" w:hAnsi="Times New Roman"/>
          <w:sz w:val="24"/>
          <w:szCs w:val="24"/>
        </w:rPr>
        <w:t>lebih</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besar</w:t>
      </w:r>
      <w:proofErr w:type="spellEnd"/>
      <w:r w:rsidRPr="000E1B56">
        <w:rPr>
          <w:rFonts w:ascii="Times New Roman" w:hAnsi="Times New Roman"/>
          <w:sz w:val="24"/>
          <w:szCs w:val="24"/>
        </w:rPr>
        <w:t xml:space="preserve"> pada Mind Mapping. </w:t>
      </w:r>
      <w:proofErr w:type="spellStart"/>
      <w:r w:rsidRPr="000E1B56">
        <w:rPr>
          <w:rFonts w:ascii="Times New Roman" w:hAnsi="Times New Roman"/>
          <w:sz w:val="24"/>
          <w:szCs w:val="24"/>
        </w:rPr>
        <w:t>Setiap</w:t>
      </w:r>
      <w:proofErr w:type="spellEnd"/>
      <w:r w:rsidRPr="000E1B56">
        <w:rPr>
          <w:rFonts w:ascii="Times New Roman" w:hAnsi="Times New Roman"/>
          <w:sz w:val="24"/>
          <w:szCs w:val="24"/>
        </w:rPr>
        <w:t xml:space="preserve"> kata </w:t>
      </w:r>
      <w:proofErr w:type="spellStart"/>
      <w:r w:rsidRPr="000E1B56">
        <w:rPr>
          <w:rFonts w:ascii="Times New Roman" w:hAnsi="Times New Roman"/>
          <w:sz w:val="24"/>
          <w:szCs w:val="24"/>
        </w:rPr>
        <w:t>tunggal</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berperan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sebagai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pengganda</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meng</w:t>
      </w:r>
      <w:r w:rsidR="00052ECA" w:rsidRPr="000E1B56">
        <w:rPr>
          <w:rFonts w:ascii="Times New Roman" w:hAnsi="Times New Roman"/>
          <w:sz w:val="24"/>
          <w:szCs w:val="24"/>
        </w:rPr>
        <w:t>dapatkan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berbagai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lastRenderedPageBreak/>
        <w:t>hubungan</w:t>
      </w:r>
      <w:proofErr w:type="spellEnd"/>
      <w:r w:rsidRPr="000E1B56">
        <w:rPr>
          <w:rFonts w:ascii="Times New Roman" w:hAnsi="Times New Roman"/>
          <w:sz w:val="24"/>
          <w:szCs w:val="24"/>
        </w:rPr>
        <w:t xml:space="preserve"> yang </w:t>
      </w:r>
      <w:proofErr w:type="spellStart"/>
      <w:r w:rsidRPr="000E1B56">
        <w:rPr>
          <w:rFonts w:ascii="Times New Roman" w:hAnsi="Times New Roman"/>
          <w:sz w:val="24"/>
          <w:szCs w:val="24"/>
        </w:rPr>
        <w:t>unik</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Dengan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menggunakan</w:t>
      </w:r>
      <w:proofErr w:type="spellEnd"/>
      <w:r w:rsidRPr="000E1B56">
        <w:rPr>
          <w:rFonts w:ascii="Times New Roman" w:hAnsi="Times New Roman"/>
          <w:sz w:val="24"/>
          <w:szCs w:val="24"/>
        </w:rPr>
        <w:t xml:space="preserve"> kata </w:t>
      </w:r>
      <w:proofErr w:type="spellStart"/>
      <w:r w:rsidRPr="000E1B56">
        <w:rPr>
          <w:rFonts w:ascii="Times New Roman" w:hAnsi="Times New Roman"/>
          <w:sz w:val="24"/>
          <w:szCs w:val="24"/>
        </w:rPr>
        <w:t>tunggal</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setiap</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konsep</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menjadi</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lebih</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bebas</w:t>
      </w:r>
      <w:proofErr w:type="spellEnd"/>
      <w:r w:rsidRPr="000E1B56">
        <w:rPr>
          <w:rFonts w:ascii="Times New Roman" w:hAnsi="Times New Roman"/>
          <w:sz w:val="24"/>
          <w:szCs w:val="24"/>
        </w:rPr>
        <w:t xml:space="preserve"> dan </w:t>
      </w:r>
      <w:proofErr w:type="spellStart"/>
      <w:r w:rsidRPr="000E1B56">
        <w:rPr>
          <w:rFonts w:ascii="Times New Roman" w:hAnsi="Times New Roman"/>
          <w:sz w:val="24"/>
          <w:szCs w:val="24"/>
        </w:rPr>
        <w:t>mampu</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memicu</w:t>
      </w:r>
      <w:proofErr w:type="spellEnd"/>
      <w:r w:rsidRPr="000E1B56">
        <w:rPr>
          <w:rFonts w:ascii="Times New Roman" w:hAnsi="Times New Roman"/>
          <w:sz w:val="24"/>
          <w:szCs w:val="24"/>
        </w:rPr>
        <w:t xml:space="preserve"> ide-ide dan </w:t>
      </w:r>
      <w:proofErr w:type="spellStart"/>
      <w:r w:rsidRPr="000E1B56">
        <w:rPr>
          <w:rFonts w:ascii="Times New Roman" w:hAnsi="Times New Roman"/>
          <w:sz w:val="24"/>
          <w:szCs w:val="24"/>
        </w:rPr>
        <w:t>pemikiran</w:t>
      </w:r>
      <w:proofErr w:type="spellEnd"/>
      <w:r w:rsidRPr="000E1B56">
        <w:rPr>
          <w:rFonts w:ascii="Times New Roman" w:hAnsi="Times New Roman"/>
          <w:sz w:val="24"/>
          <w:szCs w:val="24"/>
        </w:rPr>
        <w:t xml:space="preserve"> </w:t>
      </w:r>
      <w:proofErr w:type="spellStart"/>
      <w:r w:rsidRPr="000E1B56">
        <w:rPr>
          <w:rFonts w:ascii="Times New Roman" w:hAnsi="Times New Roman"/>
          <w:sz w:val="24"/>
          <w:szCs w:val="24"/>
        </w:rPr>
        <w:t>baru</w:t>
      </w:r>
      <w:proofErr w:type="spellEnd"/>
      <w:r w:rsidRPr="000E1B56">
        <w:rPr>
          <w:rFonts w:ascii="Times New Roman" w:hAnsi="Times New Roman"/>
          <w:sz w:val="24"/>
          <w:szCs w:val="24"/>
        </w:rPr>
        <w:t xml:space="preserve">. </w:t>
      </w:r>
      <w:r w:rsidR="00052ECA" w:rsidRPr="000E1B56">
        <w:rPr>
          <w:rFonts w:ascii="Times New Roman" w:hAnsi="Times New Roman"/>
          <w:i/>
          <w:iCs/>
          <w:sz w:val="24"/>
          <w:szCs w:val="24"/>
        </w:rPr>
        <w:t>Mind Mapping</w:t>
      </w:r>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lebih</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mengoptimalkan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efek</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pemicu</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ketika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menggunakan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lebih</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banyak</w:t>
      </w:r>
      <w:proofErr w:type="spellEnd"/>
      <w:r w:rsidR="00052ECA" w:rsidRPr="000E1B56">
        <w:rPr>
          <w:rFonts w:ascii="Times New Roman" w:hAnsi="Times New Roman"/>
          <w:sz w:val="24"/>
          <w:szCs w:val="24"/>
        </w:rPr>
        <w:t xml:space="preserve"> kata </w:t>
      </w:r>
      <w:proofErr w:type="spellStart"/>
      <w:r w:rsidR="00052ECA" w:rsidRPr="000E1B56">
        <w:rPr>
          <w:rFonts w:ascii="Times New Roman" w:hAnsi="Times New Roman"/>
          <w:sz w:val="24"/>
          <w:szCs w:val="24"/>
        </w:rPr>
        <w:t>kunci</w:t>
      </w:r>
      <w:proofErr w:type="spellEnd"/>
      <w:r w:rsidR="00052ECA" w:rsidRPr="000E1B56">
        <w:rPr>
          <w:rFonts w:ascii="Times New Roman" w:hAnsi="Times New Roman"/>
          <w:sz w:val="24"/>
          <w:szCs w:val="24"/>
        </w:rPr>
        <w:t xml:space="preserve">, yang </w:t>
      </w:r>
      <w:proofErr w:type="spellStart"/>
      <w:r w:rsidR="00052ECA" w:rsidRPr="000E1B56">
        <w:rPr>
          <w:rFonts w:ascii="Times New Roman" w:hAnsi="Times New Roman"/>
          <w:sz w:val="24"/>
          <w:szCs w:val="24"/>
        </w:rPr>
        <w:t>mirip</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dengan</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tangan</w:t>
      </w:r>
      <w:proofErr w:type="spellEnd"/>
      <w:r w:rsidR="00052ECA" w:rsidRPr="000E1B56">
        <w:rPr>
          <w:rFonts w:ascii="Times New Roman" w:hAnsi="Times New Roman"/>
          <w:sz w:val="24"/>
          <w:szCs w:val="24"/>
        </w:rPr>
        <w:t xml:space="preserve"> yang </w:t>
      </w:r>
      <w:proofErr w:type="spellStart"/>
      <w:r w:rsidR="00052ECA" w:rsidRPr="000E1B56">
        <w:rPr>
          <w:rFonts w:ascii="Times New Roman" w:hAnsi="Times New Roman"/>
          <w:sz w:val="24"/>
          <w:szCs w:val="24"/>
        </w:rPr>
        <w:t>setiap</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gerakannya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bekerja</w:t>
      </w:r>
      <w:proofErr w:type="spellEnd"/>
      <w:r w:rsidR="00052ECA" w:rsidRPr="000E1B56">
        <w:rPr>
          <w:rFonts w:ascii="Times New Roman" w:hAnsi="Times New Roman"/>
          <w:sz w:val="24"/>
          <w:szCs w:val="24"/>
        </w:rPr>
        <w:t xml:space="preserve"> </w:t>
      </w:r>
      <w:proofErr w:type="spellStart"/>
      <w:r w:rsidR="00052ECA" w:rsidRPr="000E1B56">
        <w:rPr>
          <w:rFonts w:ascii="Times New Roman" w:hAnsi="Times New Roman"/>
          <w:sz w:val="24"/>
          <w:szCs w:val="24"/>
        </w:rPr>
        <w:t>secara</w:t>
      </w:r>
      <w:proofErr w:type="spellEnd"/>
      <w:r w:rsidR="00052ECA" w:rsidRPr="000E1B56">
        <w:rPr>
          <w:rFonts w:ascii="Times New Roman" w:hAnsi="Times New Roman"/>
          <w:sz w:val="24"/>
          <w:szCs w:val="24"/>
        </w:rPr>
        <w:t xml:space="preserve"> optimal.</w:t>
      </w:r>
    </w:p>
    <w:p w14:paraId="523BFBE3" w14:textId="77777777" w:rsidR="000E1B56" w:rsidRPr="000E1B56" w:rsidRDefault="000E1B56" w:rsidP="000E1B56">
      <w:pPr>
        <w:pStyle w:val="DaftarParagraf"/>
        <w:spacing w:after="0"/>
        <w:ind w:left="1080"/>
        <w:rPr>
          <w:rFonts w:ascii="Times New Roman" w:hAnsi="Times New Roman"/>
          <w:sz w:val="24"/>
          <w:szCs w:val="24"/>
        </w:rPr>
      </w:pPr>
    </w:p>
    <w:p w14:paraId="791FF190" w14:textId="1329BA7D" w:rsidR="004F1566" w:rsidRDefault="00FF7610" w:rsidP="000E1B56">
      <w:pPr>
        <w:ind w:left="720" w:firstLine="720"/>
        <w:jc w:val="both"/>
      </w:pPr>
      <w:r w:rsidRPr="000E1B56">
        <w:t xml:space="preserve">Hasil </w:t>
      </w:r>
      <w:proofErr w:type="spellStart"/>
      <w:r w:rsidRPr="000E1B56">
        <w:t>identifikasi</w:t>
      </w:r>
      <w:proofErr w:type="spellEnd"/>
      <w:r w:rsidRPr="000E1B56">
        <w:t xml:space="preserve"> media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mind mapping)</w:t>
      </w:r>
      <w:r w:rsidRPr="000E1B56">
        <w:t xml:space="preserve"> </w:t>
      </w:r>
      <w:proofErr w:type="spellStart"/>
      <w:r w:rsidRPr="000E1B56">
        <w:t>mengembangkan</w:t>
      </w:r>
      <w:proofErr w:type="spellEnd"/>
      <w:r w:rsidRPr="000E1B56">
        <w:t xml:space="preserve"> </w:t>
      </w:r>
      <w:proofErr w:type="spellStart"/>
      <w:r w:rsidRPr="000E1B56">
        <w:t>k</w:t>
      </w:r>
      <w:r w:rsidR="00052ECA" w:rsidRPr="000E1B56">
        <w:t>ecakapan</w:t>
      </w:r>
      <w:proofErr w:type="spellEnd"/>
      <w:r w:rsidRPr="000E1B56">
        <w:t xml:space="preserve"> </w:t>
      </w:r>
      <w:proofErr w:type="spellStart"/>
      <w:r w:rsidRPr="000E1B56">
        <w:t>menulis</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t xml:space="preserve"> </w:t>
      </w:r>
      <w:proofErr w:type="spellStart"/>
      <w:r w:rsidRPr="000E1B56">
        <w:t>siswa</w:t>
      </w:r>
      <w:proofErr w:type="spellEnd"/>
      <w:r w:rsidRPr="000E1B56">
        <w:t xml:space="preserve"> </w:t>
      </w:r>
      <w:proofErr w:type="spellStart"/>
      <w:r w:rsidRPr="000E1B56">
        <w:t>mendapatkan</w:t>
      </w:r>
      <w:proofErr w:type="spellEnd"/>
      <w:r w:rsidRPr="000E1B56">
        <w:t xml:space="preserve"> ide </w:t>
      </w:r>
      <w:proofErr w:type="spellStart"/>
      <w:r w:rsidRPr="000E1B56">
        <w:t>dari</w:t>
      </w:r>
      <w:proofErr w:type="spellEnd"/>
      <w:r w:rsidRPr="000E1B56">
        <w:t xml:space="preserve"> </w:t>
      </w:r>
      <w:proofErr w:type="spellStart"/>
      <w:r w:rsidRPr="000E1B56">
        <w:t>pengalaman</w:t>
      </w:r>
      <w:proofErr w:type="spellEnd"/>
      <w:r w:rsidRPr="000E1B56">
        <w:t xml:space="preserve"> </w:t>
      </w:r>
      <w:proofErr w:type="spellStart"/>
      <w:r w:rsidRPr="000E1B56">
        <w:t>pribadi</w:t>
      </w:r>
      <w:proofErr w:type="spellEnd"/>
      <w:r w:rsidRPr="000E1B56">
        <w:t xml:space="preserve"> </w:t>
      </w:r>
      <w:proofErr w:type="spellStart"/>
      <w:r w:rsidRPr="000E1B56">
        <w:t>maupun</w:t>
      </w:r>
      <w:proofErr w:type="spellEnd"/>
      <w:r w:rsidRPr="000E1B56">
        <w:t xml:space="preserve"> </w:t>
      </w:r>
      <w:proofErr w:type="spellStart"/>
      <w:r w:rsidRPr="000E1B56">
        <w:t>teman</w:t>
      </w:r>
      <w:proofErr w:type="spellEnd"/>
      <w:r w:rsidRPr="000E1B56">
        <w:t xml:space="preserve"> </w:t>
      </w:r>
      <w:proofErr w:type="spellStart"/>
      <w:r w:rsidRPr="000E1B56">
        <w:t>sejawat</w:t>
      </w:r>
      <w:proofErr w:type="spellEnd"/>
      <w:r w:rsidRPr="000E1B56">
        <w:t xml:space="preserve"> yang paling </w:t>
      </w:r>
      <w:proofErr w:type="spellStart"/>
      <w:r w:rsidRPr="000E1B56">
        <w:t>berkesan</w:t>
      </w:r>
      <w:proofErr w:type="spellEnd"/>
      <w:r w:rsidRPr="000E1B56">
        <w:t xml:space="preserve">. </w:t>
      </w:r>
      <w:proofErr w:type="spellStart"/>
      <w:r w:rsidRPr="000E1B56">
        <w:t>Siswa</w:t>
      </w:r>
      <w:proofErr w:type="spellEnd"/>
      <w:r w:rsidRPr="000E1B56">
        <w:t xml:space="preserve"> </w:t>
      </w:r>
      <w:proofErr w:type="spellStart"/>
      <w:r w:rsidRPr="000E1B56">
        <w:t>diarahkan</w:t>
      </w:r>
      <w:proofErr w:type="spellEnd"/>
      <w:r w:rsidRPr="000E1B56">
        <w:t xml:space="preserve"> </w:t>
      </w:r>
      <w:proofErr w:type="spellStart"/>
      <w:r w:rsidRPr="000E1B56">
        <w:t>membuat</w:t>
      </w:r>
      <w:proofErr w:type="spellEnd"/>
      <w:r w:rsidRPr="000E1B56">
        <w:t xml:space="preserve"> </w:t>
      </w:r>
      <w:proofErr w:type="spellStart"/>
      <w:r w:rsidRPr="000E1B56">
        <w:t>kerangka</w:t>
      </w:r>
      <w:proofErr w:type="spellEnd"/>
      <w:r w:rsidRPr="000E1B56">
        <w:t xml:space="preserve"> </w:t>
      </w:r>
      <w:proofErr w:type="spellStart"/>
      <w:r w:rsidRPr="000E1B56">
        <w:t>terlebih</w:t>
      </w:r>
      <w:proofErr w:type="spellEnd"/>
      <w:r w:rsidRPr="000E1B56">
        <w:t xml:space="preserve"> </w:t>
      </w:r>
      <w:proofErr w:type="spellStart"/>
      <w:r w:rsidRPr="000E1B56">
        <w:t>dahulu</w:t>
      </w:r>
      <w:proofErr w:type="spellEnd"/>
      <w:r w:rsidRPr="000E1B56">
        <w:t xml:space="preserve"> </w:t>
      </w:r>
      <w:proofErr w:type="spellStart"/>
      <w:r w:rsidRPr="000E1B56">
        <w:t>melalui</w:t>
      </w:r>
      <w:proofErr w:type="spellEnd"/>
      <w:r w:rsidRPr="000E1B56">
        <w:t xml:space="preserve"> </w:t>
      </w:r>
      <w:proofErr w:type="spellStart"/>
      <w:r w:rsidRPr="000E1B56">
        <w:t>aplikasi</w:t>
      </w:r>
      <w:proofErr w:type="spellEnd"/>
      <w:r w:rsidRPr="000E1B56">
        <w:t xml:space="preserve"> </w:t>
      </w:r>
      <w:proofErr w:type="spellStart"/>
      <w:r w:rsidRPr="000E1B56">
        <w:rPr>
          <w:i/>
          <w:iCs/>
        </w:rPr>
        <w:t>canva</w:t>
      </w:r>
      <w:proofErr w:type="spellEnd"/>
      <w:r w:rsidRPr="000E1B56">
        <w:t xml:space="preserve"> </w:t>
      </w:r>
      <w:proofErr w:type="spellStart"/>
      <w:r w:rsidRPr="000E1B56">
        <w:t>untuk</w:t>
      </w:r>
      <w:proofErr w:type="spellEnd"/>
      <w:r w:rsidRPr="000E1B56">
        <w:t xml:space="preserve"> </w:t>
      </w:r>
      <w:proofErr w:type="spellStart"/>
      <w:r w:rsidRPr="000E1B56">
        <w:t>memberikan</w:t>
      </w:r>
      <w:proofErr w:type="spellEnd"/>
      <w:r w:rsidRPr="000E1B56">
        <w:t xml:space="preserve"> </w:t>
      </w:r>
      <w:proofErr w:type="spellStart"/>
      <w:r w:rsidRPr="000E1B56">
        <w:t>menuangkan</w:t>
      </w:r>
      <w:proofErr w:type="spellEnd"/>
      <w:r w:rsidRPr="000E1B56">
        <w:t xml:space="preserve"> </w:t>
      </w:r>
      <w:proofErr w:type="spellStart"/>
      <w:r w:rsidRPr="000E1B56">
        <w:t>pikiran</w:t>
      </w:r>
      <w:proofErr w:type="spellEnd"/>
      <w:r w:rsidRPr="000E1B56">
        <w:t>/ide/</w:t>
      </w:r>
      <w:proofErr w:type="spellStart"/>
      <w:r w:rsidRPr="000E1B56">
        <w:t>gagasanya</w:t>
      </w:r>
      <w:proofErr w:type="spellEnd"/>
      <w:r w:rsidRPr="000E1B56">
        <w:t xml:space="preserve">. </w:t>
      </w:r>
      <w:proofErr w:type="spellStart"/>
      <w:r w:rsidRPr="000E1B56">
        <w:t>Penerapan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 xml:space="preserve">mind mapping) </w:t>
      </w:r>
      <w:r w:rsidRPr="000E1B56">
        <w:t xml:space="preserve">pada </w:t>
      </w:r>
      <w:proofErr w:type="spellStart"/>
      <w:r w:rsidRPr="000E1B56">
        <w:t>penugasan</w:t>
      </w:r>
      <w:proofErr w:type="spellEnd"/>
      <w:r w:rsidRPr="000E1B56">
        <w:t xml:space="preserve"> </w:t>
      </w:r>
      <w:proofErr w:type="spellStart"/>
      <w:r w:rsidRPr="000E1B56">
        <w:t>menulus</w:t>
      </w:r>
      <w:proofErr w:type="spellEnd"/>
      <w:r w:rsidRPr="000E1B56">
        <w:t xml:space="preserve"> </w:t>
      </w:r>
      <w:proofErr w:type="spellStart"/>
      <w:r w:rsidRPr="000E1B56">
        <w:t>cerpen</w:t>
      </w:r>
      <w:proofErr w:type="spellEnd"/>
      <w:r w:rsidRPr="000E1B56">
        <w:t xml:space="preserve"> </w:t>
      </w:r>
      <w:proofErr w:type="spellStart"/>
      <w:r w:rsidRPr="000E1B56">
        <w:t>dengan</w:t>
      </w:r>
      <w:proofErr w:type="spellEnd"/>
      <w:r w:rsidRPr="000E1B56">
        <w:t xml:space="preserve"> Langkah-</w:t>
      </w:r>
      <w:proofErr w:type="spellStart"/>
      <w:r w:rsidRPr="000E1B56">
        <w:t>langkah</w:t>
      </w:r>
      <w:proofErr w:type="spellEnd"/>
      <w:r w:rsidRPr="000E1B56">
        <w:t xml:space="preserve"> (a) </w:t>
      </w:r>
      <w:proofErr w:type="spellStart"/>
      <w:r w:rsidRPr="000E1B56">
        <w:t>Siapkan</w:t>
      </w:r>
      <w:proofErr w:type="spellEnd"/>
      <w:r w:rsidRPr="000E1B56">
        <w:t xml:space="preserve"> </w:t>
      </w:r>
      <w:proofErr w:type="spellStart"/>
      <w:r w:rsidRPr="000E1B56">
        <w:t>aplikasi</w:t>
      </w:r>
      <w:proofErr w:type="spellEnd"/>
      <w:r w:rsidRPr="000E1B56">
        <w:t xml:space="preserve"> </w:t>
      </w:r>
      <w:proofErr w:type="spellStart"/>
      <w:r w:rsidRPr="000E1B56">
        <w:rPr>
          <w:i/>
          <w:iCs/>
        </w:rPr>
        <w:t>canva</w:t>
      </w:r>
      <w:proofErr w:type="spellEnd"/>
      <w:r w:rsidRPr="000E1B56">
        <w:rPr>
          <w:i/>
          <w:iCs/>
        </w:rPr>
        <w:t xml:space="preserve"> </w:t>
      </w:r>
      <w:r w:rsidRPr="000E1B56">
        <w:t xml:space="preserve">(b) Carilah </w:t>
      </w:r>
      <w:proofErr w:type="spellStart"/>
      <w:r w:rsidRPr="000E1B56">
        <w:t>jejaring</w:t>
      </w:r>
      <w:proofErr w:type="spellEnd"/>
      <w:r w:rsidRPr="000E1B56">
        <w:t xml:space="preserve"> </w:t>
      </w:r>
      <w:proofErr w:type="spellStart"/>
      <w:r w:rsidRPr="000E1B56">
        <w:t>pikiran</w:t>
      </w:r>
      <w:proofErr w:type="spellEnd"/>
      <w:r w:rsidRPr="000E1B56">
        <w:t xml:space="preserve"> (</w:t>
      </w:r>
      <w:r w:rsidRPr="000E1B56">
        <w:rPr>
          <w:i/>
          <w:iCs/>
        </w:rPr>
        <w:t xml:space="preserve">mind mapping) </w:t>
      </w:r>
      <w:r w:rsidRPr="000E1B56">
        <w:t xml:space="preserve">yang paling </w:t>
      </w:r>
      <w:proofErr w:type="spellStart"/>
      <w:r w:rsidRPr="000E1B56">
        <w:t>menarik</w:t>
      </w:r>
      <w:proofErr w:type="spellEnd"/>
      <w:r w:rsidRPr="000E1B56">
        <w:t xml:space="preserve"> dan </w:t>
      </w:r>
      <w:proofErr w:type="spellStart"/>
      <w:r w:rsidRPr="000E1B56">
        <w:t>kreasikan</w:t>
      </w:r>
      <w:proofErr w:type="spellEnd"/>
      <w:r w:rsidRPr="000E1B56">
        <w:t xml:space="preserve"> (c) </w:t>
      </w:r>
      <w:proofErr w:type="spellStart"/>
      <w:r w:rsidRPr="000E1B56">
        <w:t>tentukan</w:t>
      </w:r>
      <w:proofErr w:type="spellEnd"/>
      <w:r w:rsidRPr="000E1B56">
        <w:t xml:space="preserve"> </w:t>
      </w:r>
      <w:proofErr w:type="spellStart"/>
      <w:r w:rsidRPr="000E1B56">
        <w:t>stuktur</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(d) </w:t>
      </w:r>
      <w:proofErr w:type="spellStart"/>
      <w:r w:rsidRPr="000E1B56">
        <w:t>susunkan</w:t>
      </w:r>
      <w:proofErr w:type="spellEnd"/>
      <w:r w:rsidRPr="000E1B56">
        <w:t xml:space="preserve"> </w:t>
      </w:r>
      <w:proofErr w:type="spellStart"/>
      <w:r w:rsidRPr="000E1B56">
        <w:t>kalimat</w:t>
      </w:r>
      <w:proofErr w:type="spellEnd"/>
      <w:r w:rsidRPr="000E1B56">
        <w:t xml:space="preserve"> </w:t>
      </w:r>
      <w:proofErr w:type="spellStart"/>
      <w:r w:rsidRPr="000E1B56">
        <w:t>penting</w:t>
      </w:r>
      <w:proofErr w:type="spellEnd"/>
      <w:r w:rsidRPr="000E1B56">
        <w:t xml:space="preserve"> di </w:t>
      </w:r>
      <w:proofErr w:type="spellStart"/>
      <w:r w:rsidRPr="000E1B56">
        <w:t>jejaring</w:t>
      </w:r>
      <w:proofErr w:type="spellEnd"/>
      <w:r w:rsidRPr="000E1B56">
        <w:t xml:space="preserve"> </w:t>
      </w:r>
      <w:proofErr w:type="spellStart"/>
      <w:r w:rsidRPr="000E1B56">
        <w:t>pikiran</w:t>
      </w:r>
      <w:proofErr w:type="spellEnd"/>
      <w:r w:rsidRPr="000E1B56">
        <w:t xml:space="preserve"> (e) </w:t>
      </w:r>
      <w:proofErr w:type="spellStart"/>
      <w:r w:rsidRPr="000E1B56">
        <w:t>satukan</w:t>
      </w:r>
      <w:proofErr w:type="spellEnd"/>
      <w:r w:rsidRPr="000E1B56">
        <w:t xml:space="preserve"> </w:t>
      </w:r>
      <w:proofErr w:type="spellStart"/>
      <w:r w:rsidRPr="000E1B56">
        <w:t>kalimat</w:t>
      </w:r>
      <w:proofErr w:type="spellEnd"/>
      <w:r w:rsidRPr="000E1B56">
        <w:t xml:space="preserve"> </w:t>
      </w:r>
      <w:proofErr w:type="spellStart"/>
      <w:r w:rsidRPr="000E1B56">
        <w:t>menjadi</w:t>
      </w:r>
      <w:proofErr w:type="spellEnd"/>
      <w:r w:rsidRPr="000E1B56">
        <w:t xml:space="preserve"> </w:t>
      </w:r>
      <w:proofErr w:type="spellStart"/>
      <w:r w:rsidRPr="000E1B56">
        <w:t>struktur</w:t>
      </w:r>
      <w:proofErr w:type="spellEnd"/>
      <w:r w:rsidRPr="000E1B56">
        <w:t xml:space="preserve"> </w:t>
      </w:r>
      <w:proofErr w:type="spellStart"/>
      <w:r w:rsidRPr="000E1B56">
        <w:t>yag</w:t>
      </w:r>
      <w:proofErr w:type="spellEnd"/>
      <w:r w:rsidRPr="000E1B56">
        <w:t xml:space="preserve"> </w:t>
      </w:r>
      <w:proofErr w:type="spellStart"/>
      <w:r w:rsidRPr="000E1B56">
        <w:t>telah</w:t>
      </w:r>
      <w:proofErr w:type="spellEnd"/>
      <w:r w:rsidRPr="000E1B56">
        <w:t xml:space="preserve"> </w:t>
      </w:r>
      <w:proofErr w:type="spellStart"/>
      <w:r w:rsidRPr="000E1B56">
        <w:t>ditetapkan</w:t>
      </w:r>
      <w:proofErr w:type="spellEnd"/>
      <w:r w:rsidRPr="000E1B56">
        <w:t xml:space="preserve"> (f) </w:t>
      </w:r>
      <w:proofErr w:type="spellStart"/>
      <w:r w:rsidRPr="000E1B56">
        <w:t>kembangkan</w:t>
      </w:r>
      <w:proofErr w:type="spellEnd"/>
      <w:r w:rsidRPr="000E1B56">
        <w:t xml:space="preserve"> </w:t>
      </w:r>
      <w:proofErr w:type="spellStart"/>
      <w:r w:rsidRPr="000E1B56">
        <w:t>kalimat</w:t>
      </w:r>
      <w:proofErr w:type="spellEnd"/>
      <w:r w:rsidRPr="000E1B56">
        <w:t xml:space="preserve"> </w:t>
      </w:r>
      <w:proofErr w:type="spellStart"/>
      <w:r w:rsidRPr="000E1B56">
        <w:t>menjadi</w:t>
      </w:r>
      <w:proofErr w:type="spellEnd"/>
      <w:r w:rsidRPr="000E1B56">
        <w:t xml:space="preserve"> </w:t>
      </w:r>
      <w:proofErr w:type="spellStart"/>
      <w:r w:rsidRPr="000E1B56">
        <w:t>satu</w:t>
      </w:r>
      <w:proofErr w:type="spellEnd"/>
      <w:r w:rsidRPr="000E1B56">
        <w:t xml:space="preserve"> tulisan </w:t>
      </w:r>
      <w:proofErr w:type="spellStart"/>
      <w:r w:rsidRPr="000E1B56">
        <w:t>sempurna</w:t>
      </w:r>
      <w:proofErr w:type="spellEnd"/>
      <w:r w:rsidRPr="000E1B56">
        <w:t xml:space="preserve">. </w:t>
      </w:r>
      <w:proofErr w:type="spellStart"/>
      <w:r w:rsidRPr="000E1B56">
        <w:t>Penggunaan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mereka</w:t>
      </w:r>
      <w:proofErr w:type="spellEnd"/>
      <w:r w:rsidRPr="000E1B56">
        <w:t xml:space="preserve"> </w:t>
      </w:r>
      <w:proofErr w:type="spellStart"/>
      <w:r w:rsidRPr="000E1B56">
        <w:t>ciptakan</w:t>
      </w:r>
      <w:proofErr w:type="spellEnd"/>
      <w:r w:rsidRPr="000E1B56">
        <w:t xml:space="preserve"> </w:t>
      </w:r>
      <w:proofErr w:type="spellStart"/>
      <w:r w:rsidRPr="000E1B56">
        <w:t>sendiri</w:t>
      </w:r>
      <w:proofErr w:type="spellEnd"/>
      <w:r w:rsidRPr="000E1B56">
        <w:t xml:space="preserve"> </w:t>
      </w:r>
      <w:proofErr w:type="spellStart"/>
      <w:r w:rsidRPr="000E1B56">
        <w:t>tentu</w:t>
      </w:r>
      <w:proofErr w:type="spellEnd"/>
      <w:r w:rsidRPr="000E1B56">
        <w:t xml:space="preserve"> </w:t>
      </w:r>
      <w:proofErr w:type="spellStart"/>
      <w:r w:rsidRPr="000E1B56">
        <w:t>menjadi</w:t>
      </w:r>
      <w:proofErr w:type="spellEnd"/>
      <w:r w:rsidRPr="000E1B56">
        <w:t xml:space="preserve"> </w:t>
      </w:r>
      <w:proofErr w:type="spellStart"/>
      <w:r w:rsidRPr="000E1B56">
        <w:t>tugas</w:t>
      </w:r>
      <w:proofErr w:type="spellEnd"/>
      <w:r w:rsidRPr="000E1B56">
        <w:t xml:space="preserve"> yang </w:t>
      </w:r>
      <w:proofErr w:type="spellStart"/>
      <w:r w:rsidRPr="000E1B56">
        <w:t>mudah</w:t>
      </w:r>
      <w:proofErr w:type="spellEnd"/>
      <w:r w:rsidRPr="000E1B56">
        <w:t xml:space="preserve"> </w:t>
      </w:r>
      <w:proofErr w:type="spellStart"/>
      <w:r w:rsidRPr="000E1B56">
        <w:t>untuk</w:t>
      </w:r>
      <w:proofErr w:type="spellEnd"/>
      <w:r w:rsidRPr="000E1B56">
        <w:t xml:space="preserve"> </w:t>
      </w:r>
      <w:proofErr w:type="spellStart"/>
      <w:r w:rsidRPr="000E1B56">
        <w:t>siswa</w:t>
      </w:r>
      <w:proofErr w:type="spellEnd"/>
      <w:r w:rsidRPr="000E1B56">
        <w:t xml:space="preserve"> </w:t>
      </w:r>
      <w:proofErr w:type="spellStart"/>
      <w:r w:rsidRPr="000E1B56">
        <w:t>meluarkan</w:t>
      </w:r>
      <w:proofErr w:type="spellEnd"/>
      <w:r w:rsidRPr="000E1B56">
        <w:t xml:space="preserve"> ide </w:t>
      </w:r>
      <w:proofErr w:type="spellStart"/>
      <w:r w:rsidRPr="000E1B56">
        <w:t>atau</w:t>
      </w:r>
      <w:proofErr w:type="spellEnd"/>
      <w:r w:rsidRPr="000E1B56">
        <w:t xml:space="preserve"> </w:t>
      </w:r>
      <w:proofErr w:type="spellStart"/>
      <w:r w:rsidRPr="000E1B56">
        <w:t>gagasan</w:t>
      </w:r>
      <w:proofErr w:type="spellEnd"/>
      <w:r w:rsidRPr="000E1B56">
        <w:t xml:space="preserve"> </w:t>
      </w:r>
      <w:proofErr w:type="spellStart"/>
      <w:r w:rsidRPr="000E1B56">
        <w:t>secara</w:t>
      </w:r>
      <w:proofErr w:type="spellEnd"/>
      <w:r w:rsidRPr="000E1B56">
        <w:t xml:space="preserve"> </w:t>
      </w:r>
      <w:proofErr w:type="spellStart"/>
      <w:r w:rsidRPr="000E1B56">
        <w:t>sistemastis</w:t>
      </w:r>
      <w:proofErr w:type="spellEnd"/>
      <w:r w:rsidRPr="000E1B56">
        <w:t xml:space="preserve">, kata demi kata. </w:t>
      </w:r>
      <w:r w:rsidRPr="000E1B56">
        <w:rPr>
          <w:rStyle w:val="selectable-text"/>
        </w:rPr>
        <w:t xml:space="preserve">Hal </w:t>
      </w:r>
      <w:proofErr w:type="spellStart"/>
      <w:r w:rsidRPr="000E1B56">
        <w:rPr>
          <w:rStyle w:val="selectable-text"/>
        </w:rPr>
        <w:t>ini</w:t>
      </w:r>
      <w:proofErr w:type="spellEnd"/>
      <w:r w:rsidRPr="000E1B56">
        <w:rPr>
          <w:rStyle w:val="selectable-text"/>
        </w:rPr>
        <w:t xml:space="preserve"> </w:t>
      </w:r>
      <w:proofErr w:type="spellStart"/>
      <w:r w:rsidRPr="000E1B56">
        <w:rPr>
          <w:rStyle w:val="selectable-text"/>
        </w:rPr>
        <w:t>memungkinkan</w:t>
      </w:r>
      <w:proofErr w:type="spellEnd"/>
      <w:r w:rsidRPr="000E1B56">
        <w:rPr>
          <w:rStyle w:val="selectable-text"/>
        </w:rPr>
        <w:t xml:space="preserve"> </w:t>
      </w:r>
      <w:proofErr w:type="spellStart"/>
      <w:r w:rsidRPr="000E1B56">
        <w:rPr>
          <w:rStyle w:val="selectable-text"/>
        </w:rPr>
        <w:t>penggunaan</w:t>
      </w:r>
      <w:proofErr w:type="spellEnd"/>
      <w:r w:rsidRPr="000E1B56">
        <w:rPr>
          <w:rStyle w:val="selectable-text"/>
        </w:rPr>
        <w:t xml:space="preserve"> </w:t>
      </w:r>
      <w:proofErr w:type="spellStart"/>
      <w:r w:rsidRPr="000E1B56">
        <w:rPr>
          <w:rStyle w:val="selectable-text"/>
        </w:rPr>
        <w:t>variasi</w:t>
      </w:r>
      <w:proofErr w:type="spellEnd"/>
      <w:r w:rsidRPr="000E1B56">
        <w:rPr>
          <w:rStyle w:val="selectable-text"/>
        </w:rPr>
        <w:t xml:space="preserve"> kata yang </w:t>
      </w:r>
      <w:proofErr w:type="spellStart"/>
      <w:r w:rsidRPr="000E1B56">
        <w:rPr>
          <w:rStyle w:val="selectable-text"/>
        </w:rPr>
        <w:t>lebih</w:t>
      </w:r>
      <w:proofErr w:type="spellEnd"/>
      <w:r w:rsidRPr="000E1B56">
        <w:rPr>
          <w:rStyle w:val="selectable-text"/>
        </w:rPr>
        <w:t xml:space="preserve"> </w:t>
      </w:r>
      <w:proofErr w:type="spellStart"/>
      <w:r w:rsidRPr="000E1B56">
        <w:rPr>
          <w:rStyle w:val="selectable-text"/>
        </w:rPr>
        <w:t>luas</w:t>
      </w:r>
      <w:proofErr w:type="spellEnd"/>
      <w:r w:rsidRPr="000E1B56">
        <w:rPr>
          <w:rStyle w:val="selectable-text"/>
        </w:rPr>
        <w:t xml:space="preserve">, </w:t>
      </w:r>
      <w:proofErr w:type="spellStart"/>
      <w:r w:rsidR="00052ECA" w:rsidRPr="000E1B56">
        <w:rPr>
          <w:rStyle w:val="selectable-text"/>
        </w:rPr>
        <w:t>siswa</w:t>
      </w:r>
      <w:proofErr w:type="spellEnd"/>
      <w:r w:rsidR="00052ECA" w:rsidRPr="000E1B56">
        <w:rPr>
          <w:rStyle w:val="selectable-text"/>
        </w:rPr>
        <w:t xml:space="preserve"> </w:t>
      </w:r>
      <w:proofErr w:type="spellStart"/>
      <w:r w:rsidR="00052ECA" w:rsidRPr="000E1B56">
        <w:rPr>
          <w:rStyle w:val="selectable-text"/>
        </w:rPr>
        <w:t>dapat</w:t>
      </w:r>
      <w:proofErr w:type="spellEnd"/>
      <w:r w:rsidR="00052ECA" w:rsidRPr="000E1B56">
        <w:rPr>
          <w:rStyle w:val="selectable-text"/>
        </w:rPr>
        <w:t xml:space="preserve"> </w:t>
      </w:r>
      <w:proofErr w:type="spellStart"/>
      <w:r w:rsidR="00052ECA" w:rsidRPr="000E1B56">
        <w:rPr>
          <w:rStyle w:val="selectable-text"/>
        </w:rPr>
        <w:t>dengan</w:t>
      </w:r>
      <w:proofErr w:type="spellEnd"/>
      <w:r w:rsidR="00052ECA" w:rsidRPr="000E1B56">
        <w:rPr>
          <w:rStyle w:val="selectable-text"/>
        </w:rPr>
        <w:t xml:space="preserve"> </w:t>
      </w:r>
      <w:proofErr w:type="spellStart"/>
      <w:r w:rsidR="00052ECA" w:rsidRPr="000E1B56">
        <w:rPr>
          <w:rStyle w:val="selectable-text"/>
        </w:rPr>
        <w:t>lebih</w:t>
      </w:r>
      <w:proofErr w:type="spellEnd"/>
      <w:r w:rsidR="00052ECA" w:rsidRPr="000E1B56">
        <w:rPr>
          <w:rStyle w:val="selectable-text"/>
        </w:rPr>
        <w:t xml:space="preserve"> </w:t>
      </w:r>
      <w:proofErr w:type="spellStart"/>
      <w:r w:rsidR="00052ECA" w:rsidRPr="000E1B56">
        <w:rPr>
          <w:rStyle w:val="selectable-text"/>
        </w:rPr>
        <w:t>mudah</w:t>
      </w:r>
      <w:proofErr w:type="spellEnd"/>
      <w:r w:rsidR="00052ECA" w:rsidRPr="000E1B56">
        <w:rPr>
          <w:rStyle w:val="selectable-text"/>
        </w:rPr>
        <w:t xml:space="preserve"> </w:t>
      </w:r>
      <w:proofErr w:type="spellStart"/>
      <w:r w:rsidR="00052ECA" w:rsidRPr="000E1B56">
        <w:rPr>
          <w:rStyle w:val="selectable-text"/>
        </w:rPr>
        <w:t>mengidentifikasi</w:t>
      </w:r>
      <w:proofErr w:type="spellEnd"/>
      <w:r w:rsidR="00052ECA" w:rsidRPr="000E1B56">
        <w:rPr>
          <w:rStyle w:val="selectable-text"/>
        </w:rPr>
        <w:t xml:space="preserve"> </w:t>
      </w:r>
      <w:proofErr w:type="spellStart"/>
      <w:r w:rsidR="00052ECA" w:rsidRPr="000E1B56">
        <w:rPr>
          <w:rStyle w:val="selectable-text"/>
        </w:rPr>
        <w:t>keterkaitan</w:t>
      </w:r>
      <w:proofErr w:type="spellEnd"/>
      <w:r w:rsidR="00052ECA" w:rsidRPr="000E1B56">
        <w:rPr>
          <w:rStyle w:val="selectable-text"/>
        </w:rPr>
        <w:t xml:space="preserve"> </w:t>
      </w:r>
      <w:proofErr w:type="spellStart"/>
      <w:r w:rsidR="00052ECA" w:rsidRPr="000E1B56">
        <w:rPr>
          <w:rStyle w:val="selectable-text"/>
        </w:rPr>
        <w:t>antara</w:t>
      </w:r>
      <w:proofErr w:type="spellEnd"/>
      <w:r w:rsidR="00052ECA" w:rsidRPr="000E1B56">
        <w:rPr>
          <w:rStyle w:val="selectable-text"/>
        </w:rPr>
        <w:t xml:space="preserve"> </w:t>
      </w:r>
      <w:proofErr w:type="spellStart"/>
      <w:r w:rsidR="00052ECA" w:rsidRPr="000E1B56">
        <w:rPr>
          <w:rStyle w:val="selectable-text"/>
        </w:rPr>
        <w:t>berbagai</w:t>
      </w:r>
      <w:proofErr w:type="spellEnd"/>
      <w:r w:rsidR="00052ECA" w:rsidRPr="000E1B56">
        <w:rPr>
          <w:rStyle w:val="selectable-text"/>
        </w:rPr>
        <w:t xml:space="preserve"> </w:t>
      </w:r>
      <w:proofErr w:type="spellStart"/>
      <w:r w:rsidR="00052ECA" w:rsidRPr="000E1B56">
        <w:rPr>
          <w:rStyle w:val="selectable-text"/>
        </w:rPr>
        <w:t>konsep</w:t>
      </w:r>
      <w:proofErr w:type="spellEnd"/>
      <w:r w:rsidR="00052ECA" w:rsidRPr="000E1B56">
        <w:rPr>
          <w:rStyle w:val="selectable-text"/>
        </w:rPr>
        <w:t xml:space="preserve"> </w:t>
      </w:r>
      <w:proofErr w:type="spellStart"/>
      <w:r w:rsidR="00052ECA" w:rsidRPr="000E1B56">
        <w:rPr>
          <w:rStyle w:val="selectable-text"/>
        </w:rPr>
        <w:t>dalam</w:t>
      </w:r>
      <w:proofErr w:type="spellEnd"/>
      <w:r w:rsidR="00052ECA" w:rsidRPr="000E1B56">
        <w:rPr>
          <w:rStyle w:val="selectable-text"/>
        </w:rPr>
        <w:t xml:space="preserve"> </w:t>
      </w:r>
      <w:proofErr w:type="spellStart"/>
      <w:r w:rsidR="00052ECA" w:rsidRPr="000E1B56">
        <w:rPr>
          <w:rStyle w:val="selectable-text"/>
        </w:rPr>
        <w:t>penulisan</w:t>
      </w:r>
      <w:proofErr w:type="spellEnd"/>
      <w:r w:rsidR="00052ECA" w:rsidRPr="000E1B56">
        <w:rPr>
          <w:rStyle w:val="selectable-text"/>
        </w:rPr>
        <w:t xml:space="preserve"> </w:t>
      </w:r>
      <w:proofErr w:type="spellStart"/>
      <w:proofErr w:type="gramStart"/>
      <w:r w:rsidR="00052ECA" w:rsidRPr="000E1B56">
        <w:rPr>
          <w:rStyle w:val="selectable-text"/>
        </w:rPr>
        <w:t>mereka.</w:t>
      </w:r>
      <w:r w:rsidRPr="000E1B56">
        <w:t>Selain</w:t>
      </w:r>
      <w:proofErr w:type="spellEnd"/>
      <w:proofErr w:type="gramEnd"/>
      <w:r w:rsidRPr="000E1B56">
        <w:t xml:space="preserve"> </w:t>
      </w:r>
      <w:proofErr w:type="spellStart"/>
      <w:r w:rsidRPr="000E1B56">
        <w:t>itu</w:t>
      </w:r>
      <w:proofErr w:type="spellEnd"/>
      <w:r w:rsidRPr="000E1B56">
        <w:t xml:space="preserve"> juga </w:t>
      </w:r>
      <w:proofErr w:type="spellStart"/>
      <w:r w:rsidRPr="000E1B56">
        <w:t>siswa</w:t>
      </w:r>
      <w:proofErr w:type="spellEnd"/>
      <w:r w:rsidRPr="000E1B56">
        <w:t xml:space="preserve"> juga </w:t>
      </w:r>
      <w:proofErr w:type="spellStart"/>
      <w:r w:rsidRPr="000E1B56">
        <w:t>sibuk</w:t>
      </w:r>
      <w:proofErr w:type="spellEnd"/>
      <w:r w:rsidRPr="000E1B56">
        <w:t xml:space="preserve"> </w:t>
      </w:r>
      <w:proofErr w:type="spellStart"/>
      <w:r w:rsidRPr="000E1B56">
        <w:t>dengan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yang </w:t>
      </w:r>
      <w:proofErr w:type="spellStart"/>
      <w:r w:rsidRPr="000E1B56">
        <w:t>buat</w:t>
      </w:r>
      <w:proofErr w:type="spellEnd"/>
      <w:r w:rsidRPr="000E1B56">
        <w:t xml:space="preserve"> di </w:t>
      </w:r>
      <w:proofErr w:type="spellStart"/>
      <w:r w:rsidRPr="000E1B56">
        <w:rPr>
          <w:i/>
          <w:iCs/>
        </w:rPr>
        <w:t>canva</w:t>
      </w:r>
      <w:proofErr w:type="spellEnd"/>
      <w:r w:rsidRPr="000E1B56">
        <w:rPr>
          <w:i/>
          <w:iCs/>
        </w:rPr>
        <w:t xml:space="preserve"> </w:t>
      </w:r>
      <w:r w:rsidRPr="000E1B56">
        <w:t xml:space="preserve"> </w:t>
      </w:r>
      <w:proofErr w:type="spellStart"/>
      <w:r w:rsidRPr="000E1B56">
        <w:t>sehingga</w:t>
      </w:r>
      <w:proofErr w:type="spellEnd"/>
      <w:r w:rsidRPr="000E1B56">
        <w:t xml:space="preserve"> </w:t>
      </w:r>
      <w:proofErr w:type="spellStart"/>
      <w:r w:rsidRPr="000E1B56">
        <w:t>siswa</w:t>
      </w:r>
      <w:proofErr w:type="spellEnd"/>
      <w:r w:rsidRPr="000E1B56">
        <w:t xml:space="preserve"> </w:t>
      </w:r>
      <w:proofErr w:type="spellStart"/>
      <w:r w:rsidRPr="000E1B56">
        <w:t>sibuk</w:t>
      </w:r>
      <w:proofErr w:type="spellEnd"/>
      <w:r w:rsidRPr="000E1B56">
        <w:t xml:space="preserve"> </w:t>
      </w:r>
      <w:proofErr w:type="spellStart"/>
      <w:r w:rsidRPr="000E1B56">
        <w:t>menuangkan</w:t>
      </w:r>
      <w:proofErr w:type="spellEnd"/>
      <w:r w:rsidRPr="000E1B56">
        <w:t xml:space="preserve"> </w:t>
      </w:r>
      <w:proofErr w:type="spellStart"/>
      <w:r w:rsidRPr="000E1B56">
        <w:t>kreativitasnya</w:t>
      </w:r>
      <w:proofErr w:type="spellEnd"/>
      <w:r w:rsidRPr="000E1B56">
        <w:t xml:space="preserve">.  </w:t>
      </w:r>
      <w:proofErr w:type="spellStart"/>
      <w:r w:rsidRPr="000E1B56">
        <w:t>Biasnaya</w:t>
      </w:r>
      <w:proofErr w:type="spellEnd"/>
      <w:r w:rsidRPr="000E1B56">
        <w:t xml:space="preserve"> </w:t>
      </w:r>
      <w:proofErr w:type="spellStart"/>
      <w:r w:rsidRPr="000E1B56">
        <w:t>siswa</w:t>
      </w:r>
      <w:proofErr w:type="spellEnd"/>
      <w:r w:rsidRPr="000E1B56">
        <w:t xml:space="preserve"> </w:t>
      </w:r>
      <w:proofErr w:type="spellStart"/>
      <w:r w:rsidRPr="000E1B56">
        <w:t>tanpa</w:t>
      </w:r>
      <w:proofErr w:type="spellEnd"/>
      <w:r w:rsidRPr="000E1B56">
        <w:t xml:space="preserve"> </w:t>
      </w:r>
      <w:proofErr w:type="spellStart"/>
      <w:r w:rsidRPr="000E1B56">
        <w:t>jejaring</w:t>
      </w:r>
      <w:proofErr w:type="spellEnd"/>
      <w:r w:rsidRPr="000E1B56">
        <w:t xml:space="preserve"> </w:t>
      </w:r>
      <w:proofErr w:type="spellStart"/>
      <w:r w:rsidRPr="000E1B56">
        <w:t>pikiriran</w:t>
      </w:r>
      <w:proofErr w:type="spellEnd"/>
      <w:r w:rsidRPr="000E1B56">
        <w:t xml:space="preserve"> </w:t>
      </w:r>
      <w:proofErr w:type="spellStart"/>
      <w:r w:rsidRPr="000E1B56">
        <w:t>akan</w:t>
      </w:r>
      <w:proofErr w:type="spellEnd"/>
      <w:r w:rsidRPr="000E1B56">
        <w:t xml:space="preserve"> </w:t>
      </w:r>
      <w:proofErr w:type="spellStart"/>
      <w:r w:rsidRPr="000E1B56">
        <w:t>menggangu</w:t>
      </w:r>
      <w:proofErr w:type="spellEnd"/>
      <w:r w:rsidRPr="000E1B56">
        <w:t xml:space="preserve"> </w:t>
      </w:r>
      <w:proofErr w:type="spellStart"/>
      <w:r w:rsidRPr="000E1B56">
        <w:t>teman</w:t>
      </w:r>
      <w:proofErr w:type="spellEnd"/>
      <w:r w:rsidRPr="000E1B56">
        <w:t xml:space="preserve">, </w:t>
      </w:r>
      <w:proofErr w:type="spellStart"/>
      <w:r w:rsidRPr="000E1B56">
        <w:t>ada</w:t>
      </w:r>
      <w:proofErr w:type="spellEnd"/>
      <w:r w:rsidRPr="000E1B56">
        <w:t xml:space="preserve"> yang </w:t>
      </w:r>
      <w:proofErr w:type="spellStart"/>
      <w:r w:rsidRPr="000E1B56">
        <w:t>tidak</w:t>
      </w:r>
      <w:proofErr w:type="spellEnd"/>
      <w:r w:rsidRPr="000E1B56">
        <w:t xml:space="preserve"> </w:t>
      </w:r>
      <w:proofErr w:type="spellStart"/>
      <w:r w:rsidRPr="000E1B56">
        <w:t>mengerjakan</w:t>
      </w:r>
      <w:proofErr w:type="spellEnd"/>
      <w:r w:rsidRPr="000E1B56">
        <w:t xml:space="preserve"> </w:t>
      </w:r>
      <w:proofErr w:type="spellStart"/>
      <w:r w:rsidRPr="000E1B56">
        <w:t>sama</w:t>
      </w:r>
      <w:proofErr w:type="spellEnd"/>
      <w:r w:rsidRPr="000E1B56">
        <w:t xml:space="preserve"> </w:t>
      </w:r>
      <w:proofErr w:type="spellStart"/>
      <w:r w:rsidRPr="000E1B56">
        <w:t>sekali</w:t>
      </w:r>
      <w:proofErr w:type="spellEnd"/>
      <w:r w:rsidRPr="000E1B56">
        <w:t xml:space="preserve"> </w:t>
      </w:r>
      <w:proofErr w:type="spellStart"/>
      <w:r w:rsidRPr="000E1B56">
        <w:t>beralasan</w:t>
      </w:r>
      <w:proofErr w:type="spellEnd"/>
      <w:r w:rsidRPr="000E1B56">
        <w:t xml:space="preserve"> </w:t>
      </w:r>
      <w:proofErr w:type="spellStart"/>
      <w:r w:rsidRPr="000E1B56">
        <w:t>tidak</w:t>
      </w:r>
      <w:proofErr w:type="spellEnd"/>
      <w:r w:rsidRPr="000E1B56">
        <w:t xml:space="preserve"> </w:t>
      </w:r>
      <w:proofErr w:type="spellStart"/>
      <w:r w:rsidRPr="000E1B56">
        <w:t>mendapatkan</w:t>
      </w:r>
      <w:proofErr w:type="spellEnd"/>
      <w:r w:rsidRPr="000E1B56">
        <w:t xml:space="preserve"> </w:t>
      </w:r>
      <w:proofErr w:type="spellStart"/>
      <w:r w:rsidRPr="000E1B56">
        <w:t>gagasan</w:t>
      </w:r>
      <w:proofErr w:type="spellEnd"/>
      <w:r w:rsidRPr="000E1B56">
        <w:t xml:space="preserve"> </w:t>
      </w:r>
      <w:proofErr w:type="spellStart"/>
      <w:r w:rsidRPr="000E1B56">
        <w:t>untuk</w:t>
      </w:r>
      <w:proofErr w:type="spellEnd"/>
      <w:r w:rsidRPr="000E1B56">
        <w:t xml:space="preserve"> </w:t>
      </w:r>
      <w:proofErr w:type="spellStart"/>
      <w:r w:rsidRPr="000E1B56">
        <w:t>memulai</w:t>
      </w:r>
      <w:proofErr w:type="spellEnd"/>
      <w:r w:rsidRPr="000E1B56">
        <w:t xml:space="preserve"> </w:t>
      </w:r>
      <w:proofErr w:type="spellStart"/>
      <w:r w:rsidRPr="000E1B56">
        <w:t>menulis</w:t>
      </w:r>
      <w:proofErr w:type="spellEnd"/>
      <w:r w:rsidRPr="000E1B56">
        <w:t xml:space="preserve">. </w:t>
      </w:r>
      <w:proofErr w:type="spellStart"/>
      <w:r w:rsidRPr="000E1B56">
        <w:t>Namun</w:t>
      </w:r>
      <w:proofErr w:type="spellEnd"/>
      <w:r w:rsidRPr="000E1B56">
        <w:t xml:space="preserve">, </w:t>
      </w:r>
      <w:proofErr w:type="spellStart"/>
      <w:r w:rsidRPr="000E1B56">
        <w:t>dengan</w:t>
      </w:r>
      <w:proofErr w:type="spellEnd"/>
      <w:r w:rsidRPr="000E1B56">
        <w:t xml:space="preserve"> </w:t>
      </w:r>
      <w:proofErr w:type="spellStart"/>
      <w:r w:rsidRPr="000E1B56">
        <w:t>menggunakan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siswa</w:t>
      </w:r>
      <w:proofErr w:type="spellEnd"/>
      <w:r w:rsidRPr="000E1B56">
        <w:t xml:space="preserve"> </w:t>
      </w:r>
      <w:proofErr w:type="spellStart"/>
      <w:r w:rsidRPr="000E1B56">
        <w:t>menjadi</w:t>
      </w:r>
      <w:proofErr w:type="spellEnd"/>
      <w:r w:rsidRPr="000E1B56">
        <w:t xml:space="preserve"> </w:t>
      </w:r>
      <w:proofErr w:type="spellStart"/>
      <w:r w:rsidRPr="000E1B56">
        <w:t>untuk</w:t>
      </w:r>
      <w:proofErr w:type="spellEnd"/>
      <w:r w:rsidRPr="000E1B56">
        <w:t xml:space="preserve"> </w:t>
      </w:r>
      <w:proofErr w:type="spellStart"/>
      <w:r w:rsidRPr="000E1B56">
        <w:t>lebih</w:t>
      </w:r>
      <w:proofErr w:type="spellEnd"/>
      <w:r w:rsidRPr="000E1B56">
        <w:t xml:space="preserve"> </w:t>
      </w:r>
      <w:proofErr w:type="spellStart"/>
      <w:r w:rsidRPr="000E1B56">
        <w:t>termotivasi</w:t>
      </w:r>
      <w:proofErr w:type="spellEnd"/>
      <w:r w:rsidRPr="000E1B56">
        <w:t xml:space="preserve"> dan </w:t>
      </w:r>
      <w:proofErr w:type="spellStart"/>
      <w:r w:rsidRPr="000E1B56">
        <w:t>antusias</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cerpen</w:t>
      </w:r>
      <w:proofErr w:type="spellEnd"/>
      <w:r w:rsidRPr="000E1B56">
        <w:t xml:space="preserve">. </w:t>
      </w:r>
      <w:proofErr w:type="spellStart"/>
      <w:r w:rsidRPr="000E1B56">
        <w:t>Mereka</w:t>
      </w:r>
      <w:proofErr w:type="spellEnd"/>
      <w:r w:rsidRPr="000E1B56">
        <w:t xml:space="preserve"> focus dan </w:t>
      </w:r>
      <w:proofErr w:type="spellStart"/>
      <w:r w:rsidRPr="000E1B56">
        <w:t>tersturkutr</w:t>
      </w:r>
      <w:proofErr w:type="spellEnd"/>
      <w:r w:rsidRPr="000E1B56">
        <w:t xml:space="preserve"> </w:t>
      </w:r>
      <w:proofErr w:type="spellStart"/>
      <w:r w:rsidRPr="000E1B56">
        <w:t>dalam</w:t>
      </w:r>
      <w:proofErr w:type="spellEnd"/>
      <w:r w:rsidRPr="000E1B56">
        <w:t xml:space="preserve"> </w:t>
      </w:r>
      <w:proofErr w:type="spellStart"/>
      <w:r w:rsidRPr="000E1B56">
        <w:t>merangkai</w:t>
      </w:r>
      <w:proofErr w:type="spellEnd"/>
      <w:r w:rsidRPr="000E1B56">
        <w:t xml:space="preserve"> kata </w:t>
      </w:r>
      <w:proofErr w:type="spellStart"/>
      <w:r w:rsidRPr="000E1B56">
        <w:t>untuk</w:t>
      </w:r>
      <w:proofErr w:type="spellEnd"/>
      <w:r w:rsidRPr="000E1B56">
        <w:t xml:space="preserve"> </w:t>
      </w:r>
      <w:proofErr w:type="spellStart"/>
      <w:r w:rsidRPr="000E1B56">
        <w:t>menciptakan</w:t>
      </w:r>
      <w:proofErr w:type="spellEnd"/>
      <w:r w:rsidRPr="000E1B56">
        <w:t xml:space="preserve"> </w:t>
      </w:r>
      <w:proofErr w:type="spellStart"/>
      <w:r w:rsidRPr="000E1B56">
        <w:t>cerita</w:t>
      </w:r>
      <w:proofErr w:type="spellEnd"/>
      <w:r w:rsidRPr="000E1B56">
        <w:t xml:space="preserve"> yang </w:t>
      </w:r>
      <w:proofErr w:type="spellStart"/>
      <w:r w:rsidRPr="000E1B56">
        <w:t>menarik</w:t>
      </w:r>
      <w:proofErr w:type="spellEnd"/>
      <w:r w:rsidRPr="000E1B56">
        <w:t xml:space="preserve">. </w:t>
      </w:r>
    </w:p>
    <w:p w14:paraId="294AB3BE" w14:textId="77777777" w:rsidR="000E1B56" w:rsidRPr="000E1B56" w:rsidRDefault="000E1B56" w:rsidP="000E1B56">
      <w:pPr>
        <w:ind w:left="720" w:firstLine="720"/>
        <w:jc w:val="both"/>
      </w:pPr>
    </w:p>
    <w:p w14:paraId="618F1E90" w14:textId="77777777" w:rsidR="00B87811" w:rsidRPr="000E1B56" w:rsidRDefault="005159B8" w:rsidP="000E1B56">
      <w:pPr>
        <w:spacing w:before="120" w:after="120" w:line="276" w:lineRule="auto"/>
        <w:ind w:left="1038" w:hanging="318"/>
        <w:jc w:val="both"/>
        <w:rPr>
          <w:b/>
          <w:bCs/>
          <w:lang w:val="id-ID"/>
        </w:rPr>
      </w:pPr>
      <w:r w:rsidRPr="000E1B56">
        <w:rPr>
          <w:b/>
          <w:bCs/>
          <w:lang w:val="id-ID"/>
        </w:rPr>
        <w:t xml:space="preserve">KESIMPULAN </w:t>
      </w:r>
    </w:p>
    <w:p w14:paraId="5C68764D" w14:textId="38EB3350" w:rsidR="00FF7610" w:rsidRPr="000E1B56" w:rsidRDefault="00FF7610" w:rsidP="000E1B56">
      <w:pPr>
        <w:spacing w:line="276" w:lineRule="auto"/>
        <w:ind w:left="720" w:firstLine="720"/>
        <w:jc w:val="both"/>
      </w:pPr>
      <w:proofErr w:type="spellStart"/>
      <w:r w:rsidRPr="000E1B56">
        <w:t>Berdasarkan</w:t>
      </w:r>
      <w:proofErr w:type="spellEnd"/>
      <w:r w:rsidRPr="000E1B56">
        <w:t xml:space="preserve"> </w:t>
      </w:r>
      <w:proofErr w:type="spellStart"/>
      <w:r w:rsidRPr="000E1B56">
        <w:t>hasil</w:t>
      </w:r>
      <w:proofErr w:type="spellEnd"/>
      <w:r w:rsidRPr="000E1B56">
        <w:t xml:space="preserve"> dan </w:t>
      </w:r>
      <w:proofErr w:type="spellStart"/>
      <w:r w:rsidRPr="000E1B56">
        <w:t>pembahasan</w:t>
      </w:r>
      <w:proofErr w:type="spellEnd"/>
      <w:r w:rsidRPr="000E1B56">
        <w:t xml:space="preserve"> di </w:t>
      </w:r>
      <w:proofErr w:type="spellStart"/>
      <w:r w:rsidRPr="000E1B56">
        <w:t>atas</w:t>
      </w:r>
      <w:proofErr w:type="spellEnd"/>
      <w:r w:rsidRPr="000E1B56">
        <w:t xml:space="preserve">, </w:t>
      </w:r>
      <w:proofErr w:type="spellStart"/>
      <w:r w:rsidRPr="000E1B56">
        <w:t>dapat</w:t>
      </w:r>
      <w:proofErr w:type="spellEnd"/>
      <w:r w:rsidRPr="000E1B56">
        <w:t xml:space="preserve"> </w:t>
      </w:r>
      <w:proofErr w:type="spellStart"/>
      <w:r w:rsidRPr="000E1B56">
        <w:t>disimpulkan</w:t>
      </w:r>
      <w:proofErr w:type="spellEnd"/>
      <w:r w:rsidRPr="000E1B56">
        <w:t xml:space="preserve"> </w:t>
      </w:r>
      <w:proofErr w:type="spellStart"/>
      <w:r w:rsidRPr="000E1B56">
        <w:t>bahwa</w:t>
      </w:r>
      <w:proofErr w:type="spellEnd"/>
      <w:r w:rsidRPr="000E1B56">
        <w:t xml:space="preserve"> </w:t>
      </w:r>
      <w:proofErr w:type="spellStart"/>
      <w:r w:rsidRPr="000E1B56">
        <w:t>penggunakan</w:t>
      </w:r>
      <w:proofErr w:type="spellEnd"/>
      <w:r w:rsidRPr="000E1B56">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cukup</w:t>
      </w:r>
      <w:proofErr w:type="spellEnd"/>
      <w:r w:rsidRPr="000E1B56">
        <w:t xml:space="preserve"> </w:t>
      </w:r>
      <w:proofErr w:type="spellStart"/>
      <w:r w:rsidRPr="000E1B56">
        <w:t>efektif</w:t>
      </w:r>
      <w:proofErr w:type="spellEnd"/>
      <w:r w:rsidRPr="000E1B56">
        <w:t xml:space="preserve"> </w:t>
      </w:r>
      <w:proofErr w:type="spellStart"/>
      <w:r w:rsidRPr="000E1B56">
        <w:t>mendukung</w:t>
      </w:r>
      <w:proofErr w:type="spellEnd"/>
      <w:r w:rsidRPr="000E1B56">
        <w:t xml:space="preserve"> </w:t>
      </w:r>
      <w:proofErr w:type="spellStart"/>
      <w:r w:rsidRPr="000E1B56">
        <w:t>kemampuan</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cerita</w:t>
      </w:r>
      <w:proofErr w:type="spellEnd"/>
      <w:r w:rsidRPr="000E1B56">
        <w:t xml:space="preserve"> </w:t>
      </w:r>
      <w:proofErr w:type="spellStart"/>
      <w:proofErr w:type="gramStart"/>
      <w:r w:rsidRPr="000E1B56">
        <w:t>pendek</w:t>
      </w:r>
      <w:proofErr w:type="spellEnd"/>
      <w:r w:rsidRPr="000E1B56">
        <w:t xml:space="preserve">  </w:t>
      </w:r>
      <w:proofErr w:type="spellStart"/>
      <w:r w:rsidRPr="000E1B56">
        <w:t>kelas</w:t>
      </w:r>
      <w:proofErr w:type="spellEnd"/>
      <w:proofErr w:type="gramEnd"/>
      <w:r w:rsidRPr="000E1B56">
        <w:t xml:space="preserve"> XI SMA N 9 Semarang.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digunakan</w:t>
      </w:r>
      <w:proofErr w:type="spellEnd"/>
      <w:r w:rsidRPr="000E1B56">
        <w:t xml:space="preserve"> </w:t>
      </w:r>
      <w:proofErr w:type="spellStart"/>
      <w:r w:rsidRPr="000E1B56">
        <w:t>dalam</w:t>
      </w:r>
      <w:proofErr w:type="spellEnd"/>
      <w:r w:rsidRPr="000E1B56">
        <w:t xml:space="preserve"> </w:t>
      </w:r>
      <w:proofErr w:type="spellStart"/>
      <w:r w:rsidRPr="000E1B56">
        <w:t>kerangka</w:t>
      </w:r>
      <w:proofErr w:type="spellEnd"/>
      <w:r w:rsidRPr="000E1B56">
        <w:t xml:space="preserve"> yang </w:t>
      </w:r>
      <w:proofErr w:type="spellStart"/>
      <w:r w:rsidRPr="000E1B56">
        <w:t>dibuat</w:t>
      </w:r>
      <w:proofErr w:type="spellEnd"/>
      <w:r w:rsidRPr="000E1B56">
        <w:t xml:space="preserve"> oleh </w:t>
      </w:r>
      <w:proofErr w:type="spellStart"/>
      <w:r w:rsidRPr="000E1B56">
        <w:t>siswa</w:t>
      </w:r>
      <w:proofErr w:type="spellEnd"/>
      <w:r w:rsidRPr="000E1B56">
        <w:t xml:space="preserve"> </w:t>
      </w:r>
      <w:proofErr w:type="spellStart"/>
      <w:r w:rsidRPr="000E1B56">
        <w:t>menggunakan</w:t>
      </w:r>
      <w:proofErr w:type="spellEnd"/>
      <w:r w:rsidRPr="000E1B56">
        <w:t xml:space="preserve"> </w:t>
      </w:r>
      <w:proofErr w:type="spellStart"/>
      <w:r w:rsidRPr="000E1B56">
        <w:t>aplikasi</w:t>
      </w:r>
      <w:proofErr w:type="spellEnd"/>
      <w:r w:rsidRPr="000E1B56">
        <w:t xml:space="preserve"> </w:t>
      </w:r>
      <w:proofErr w:type="spellStart"/>
      <w:r w:rsidRPr="000E1B56">
        <w:rPr>
          <w:i/>
          <w:iCs/>
        </w:rPr>
        <w:t>canva</w:t>
      </w:r>
      <w:proofErr w:type="spellEnd"/>
      <w:r w:rsidRPr="000E1B56">
        <w:rPr>
          <w:i/>
          <w:iCs/>
        </w:rPr>
        <w:t xml:space="preserve">. </w:t>
      </w:r>
      <w:proofErr w:type="spellStart"/>
      <w:r w:rsidRPr="000E1B56">
        <w:t>Jejaring</w:t>
      </w:r>
      <w:proofErr w:type="spellEnd"/>
      <w:r w:rsidRPr="000E1B56">
        <w:t xml:space="preserve"> </w:t>
      </w:r>
      <w:proofErr w:type="spellStart"/>
      <w:r w:rsidRPr="000E1B56">
        <w:t>pikiran</w:t>
      </w:r>
      <w:proofErr w:type="spellEnd"/>
      <w:r w:rsidRPr="000E1B56">
        <w:t xml:space="preserve"> </w:t>
      </w:r>
      <w:proofErr w:type="spellStart"/>
      <w:r w:rsidRPr="000E1B56">
        <w:t>mampu</w:t>
      </w:r>
      <w:proofErr w:type="spellEnd"/>
      <w:r w:rsidRPr="000E1B56">
        <w:t xml:space="preserve"> </w:t>
      </w:r>
      <w:proofErr w:type="spellStart"/>
      <w:r w:rsidRPr="000E1B56">
        <w:t>memetakan</w:t>
      </w:r>
      <w:proofErr w:type="spellEnd"/>
      <w:r w:rsidRPr="000E1B56">
        <w:t xml:space="preserve"> </w:t>
      </w:r>
      <w:proofErr w:type="spellStart"/>
      <w:r w:rsidRPr="000E1B56">
        <w:t>pikiran</w:t>
      </w:r>
      <w:proofErr w:type="spellEnd"/>
      <w:r w:rsidRPr="000E1B56">
        <w:t xml:space="preserve"> </w:t>
      </w:r>
      <w:proofErr w:type="spellStart"/>
      <w:r w:rsidRPr="000E1B56">
        <w:t>membantu</w:t>
      </w:r>
      <w:proofErr w:type="spellEnd"/>
      <w:r w:rsidRPr="000E1B56">
        <w:t xml:space="preserve"> </w:t>
      </w:r>
      <w:proofErr w:type="spellStart"/>
      <w:r w:rsidRPr="000E1B56">
        <w:t>mengorganisisr</w:t>
      </w:r>
      <w:proofErr w:type="spellEnd"/>
      <w:r w:rsidRPr="000E1B56">
        <w:t xml:space="preserve"> </w:t>
      </w:r>
      <w:proofErr w:type="spellStart"/>
      <w:r w:rsidRPr="000E1B56">
        <w:t>pikiran</w:t>
      </w:r>
      <w:proofErr w:type="spellEnd"/>
      <w:r w:rsidRPr="000E1B56">
        <w:t xml:space="preserve"> </w:t>
      </w:r>
      <w:proofErr w:type="spellStart"/>
      <w:r w:rsidRPr="000E1B56">
        <w:t>mereka</w:t>
      </w:r>
      <w:proofErr w:type="spellEnd"/>
      <w:r w:rsidRPr="000E1B56">
        <w:t xml:space="preserve"> </w:t>
      </w:r>
      <w:proofErr w:type="spellStart"/>
      <w:r w:rsidRPr="000E1B56">
        <w:t>saat</w:t>
      </w:r>
      <w:proofErr w:type="spellEnd"/>
      <w:r w:rsidRPr="000E1B56">
        <w:t xml:space="preserve"> </w:t>
      </w:r>
      <w:proofErr w:type="spellStart"/>
      <w:r w:rsidRPr="000E1B56">
        <w:t>menulis</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t xml:space="preserve">. </w:t>
      </w:r>
      <w:proofErr w:type="spellStart"/>
      <w:r w:rsidRPr="000E1B56">
        <w:t>Siswa</w:t>
      </w:r>
      <w:proofErr w:type="spellEnd"/>
      <w:r w:rsidRPr="000E1B56">
        <w:t xml:space="preserve"> </w:t>
      </w:r>
      <w:proofErr w:type="spellStart"/>
      <w:r w:rsidRPr="000E1B56">
        <w:t>lebih</w:t>
      </w:r>
      <w:proofErr w:type="spellEnd"/>
      <w:r w:rsidRPr="000E1B56">
        <w:t xml:space="preserve"> </w:t>
      </w:r>
      <w:proofErr w:type="spellStart"/>
      <w:r w:rsidRPr="000E1B56">
        <w:t>mudah</w:t>
      </w:r>
      <w:proofErr w:type="spellEnd"/>
      <w:r w:rsidRPr="000E1B56">
        <w:t xml:space="preserve"> </w:t>
      </w:r>
      <w:proofErr w:type="spellStart"/>
      <w:r w:rsidRPr="000E1B56">
        <w:t>mengingat</w:t>
      </w:r>
      <w:proofErr w:type="spellEnd"/>
      <w:r w:rsidRPr="000E1B56">
        <w:t xml:space="preserve">, </w:t>
      </w:r>
      <w:proofErr w:type="spellStart"/>
      <w:r w:rsidRPr="000E1B56">
        <w:t>lebih</w:t>
      </w:r>
      <w:proofErr w:type="spellEnd"/>
      <w:r w:rsidRPr="000E1B56">
        <w:t xml:space="preserve"> </w:t>
      </w:r>
      <w:proofErr w:type="spellStart"/>
      <w:r w:rsidRPr="000E1B56">
        <w:t>terarah</w:t>
      </w:r>
      <w:proofErr w:type="spellEnd"/>
      <w:r w:rsidRPr="000E1B56">
        <w:t xml:space="preserve"> dan </w:t>
      </w:r>
      <w:proofErr w:type="spellStart"/>
      <w:r w:rsidRPr="000E1B56">
        <w:t>sistematis</w:t>
      </w:r>
      <w:proofErr w:type="spellEnd"/>
      <w:r w:rsidRPr="000E1B56">
        <w:t xml:space="preserve"> </w:t>
      </w:r>
      <w:proofErr w:type="spellStart"/>
      <w:r w:rsidRPr="000E1B56">
        <w:t>dalam</w:t>
      </w:r>
      <w:proofErr w:type="spellEnd"/>
      <w:r w:rsidRPr="000E1B56">
        <w:t xml:space="preserve"> </w:t>
      </w:r>
      <w:proofErr w:type="spellStart"/>
      <w:r w:rsidRPr="000E1B56">
        <w:t>menuliskan</w:t>
      </w:r>
      <w:proofErr w:type="spellEnd"/>
      <w:r w:rsidRPr="000E1B56">
        <w:t xml:space="preserve"> </w:t>
      </w:r>
      <w:proofErr w:type="spellStart"/>
      <w:r w:rsidRPr="000E1B56">
        <w:t>cerita</w:t>
      </w:r>
      <w:proofErr w:type="spellEnd"/>
      <w:r w:rsidRPr="000E1B56">
        <w:t xml:space="preserve"> </w:t>
      </w:r>
      <w:proofErr w:type="spellStart"/>
      <w:r w:rsidRPr="000E1B56">
        <w:t>pendek</w:t>
      </w:r>
      <w:proofErr w:type="spellEnd"/>
      <w:r w:rsidRPr="000E1B56">
        <w:t xml:space="preserve">. </w:t>
      </w:r>
      <w:proofErr w:type="spellStart"/>
      <w:r w:rsidRPr="000E1B56">
        <w:t>Penggunana</w:t>
      </w:r>
      <w:proofErr w:type="spellEnd"/>
      <w:r w:rsidRPr="000E1B56">
        <w:t xml:space="preserve"> media </w:t>
      </w:r>
      <w:proofErr w:type="spellStart"/>
      <w:r w:rsidRPr="000E1B56">
        <w:t>ini</w:t>
      </w:r>
      <w:proofErr w:type="spellEnd"/>
      <w:r w:rsidRPr="000E1B56">
        <w:t xml:space="preserve"> </w:t>
      </w:r>
      <w:proofErr w:type="spellStart"/>
      <w:r w:rsidRPr="000E1B56">
        <w:t>siswa</w:t>
      </w:r>
      <w:proofErr w:type="spellEnd"/>
      <w:r w:rsidRPr="000E1B56">
        <w:t xml:space="preserve"> </w:t>
      </w:r>
      <w:proofErr w:type="spellStart"/>
      <w:r w:rsidRPr="000E1B56">
        <w:t>aktif</w:t>
      </w:r>
      <w:proofErr w:type="spellEnd"/>
      <w:r w:rsidRPr="000E1B56">
        <w:t xml:space="preserve"> dan </w:t>
      </w:r>
      <w:proofErr w:type="spellStart"/>
      <w:r w:rsidRPr="000E1B56">
        <w:t>kreatif</w:t>
      </w:r>
      <w:proofErr w:type="spellEnd"/>
      <w:r w:rsidRPr="000E1B56">
        <w:t xml:space="preserve"> </w:t>
      </w:r>
      <w:proofErr w:type="spellStart"/>
      <w:r w:rsidRPr="000E1B56">
        <w:t>untuk</w:t>
      </w:r>
      <w:proofErr w:type="spellEnd"/>
      <w:r w:rsidRPr="000E1B56">
        <w:t xml:space="preserve"> </w:t>
      </w:r>
      <w:proofErr w:type="spellStart"/>
      <w:r w:rsidRPr="000E1B56">
        <w:t>menemukan</w:t>
      </w:r>
      <w:proofErr w:type="spellEnd"/>
      <w:r w:rsidRPr="000E1B56">
        <w:t xml:space="preserve"> ide/</w:t>
      </w:r>
      <w:proofErr w:type="spellStart"/>
      <w:r w:rsidRPr="000E1B56">
        <w:t>gagasan</w:t>
      </w:r>
      <w:proofErr w:type="spellEnd"/>
      <w:r w:rsidRPr="000E1B56">
        <w:t xml:space="preserve"> yang </w:t>
      </w:r>
      <w:proofErr w:type="spellStart"/>
      <w:r w:rsidRPr="000E1B56">
        <w:t>berasal</w:t>
      </w:r>
      <w:proofErr w:type="spellEnd"/>
      <w:r w:rsidRPr="000E1B56">
        <w:t xml:space="preserve"> </w:t>
      </w:r>
      <w:proofErr w:type="spellStart"/>
      <w:r w:rsidRPr="000E1B56">
        <w:t>dari</w:t>
      </w:r>
      <w:proofErr w:type="spellEnd"/>
      <w:r w:rsidRPr="000E1B56">
        <w:t xml:space="preserve"> </w:t>
      </w:r>
      <w:proofErr w:type="spellStart"/>
      <w:r w:rsidRPr="000E1B56">
        <w:t>pengalama</w:t>
      </w:r>
      <w:proofErr w:type="spellEnd"/>
      <w:r w:rsidRPr="000E1B56">
        <w:t xml:space="preserve"> </w:t>
      </w:r>
      <w:proofErr w:type="spellStart"/>
      <w:r w:rsidRPr="000E1B56">
        <w:t>pribadi</w:t>
      </w:r>
      <w:proofErr w:type="spellEnd"/>
      <w:r w:rsidRPr="000E1B56">
        <w:t xml:space="preserve"> </w:t>
      </w:r>
      <w:proofErr w:type="spellStart"/>
      <w:r w:rsidRPr="000E1B56">
        <w:t>atau</w:t>
      </w:r>
      <w:proofErr w:type="spellEnd"/>
      <w:r w:rsidRPr="000E1B56">
        <w:t xml:space="preserve"> </w:t>
      </w:r>
      <w:proofErr w:type="spellStart"/>
      <w:r w:rsidRPr="000E1B56">
        <w:t>teman</w:t>
      </w:r>
      <w:proofErr w:type="spellEnd"/>
      <w:r w:rsidRPr="000E1B56">
        <w:t xml:space="preserve"> </w:t>
      </w:r>
      <w:proofErr w:type="spellStart"/>
      <w:r w:rsidRPr="000E1B56">
        <w:t>sejawat</w:t>
      </w:r>
      <w:proofErr w:type="spellEnd"/>
      <w:r w:rsidRPr="000E1B56">
        <w:t xml:space="preserve"> </w:t>
      </w:r>
      <w:proofErr w:type="spellStart"/>
      <w:r w:rsidRPr="000E1B56">
        <w:t>suasana</w:t>
      </w:r>
      <w:proofErr w:type="spellEnd"/>
      <w:r w:rsidRPr="000E1B56">
        <w:t xml:space="preserve"> </w:t>
      </w:r>
      <w:proofErr w:type="spellStart"/>
      <w:r w:rsidRPr="000E1B56">
        <w:t>kelas</w:t>
      </w:r>
      <w:proofErr w:type="spellEnd"/>
      <w:r w:rsidRPr="000E1B56">
        <w:t xml:space="preserve"> juga </w:t>
      </w:r>
      <w:proofErr w:type="spellStart"/>
      <w:r w:rsidRPr="000E1B56">
        <w:t>lebih</w:t>
      </w:r>
      <w:proofErr w:type="spellEnd"/>
      <w:r w:rsidRPr="000E1B56">
        <w:t xml:space="preserve"> </w:t>
      </w:r>
      <w:proofErr w:type="spellStart"/>
      <w:r w:rsidRPr="000E1B56">
        <w:t>hidup</w:t>
      </w:r>
      <w:proofErr w:type="spellEnd"/>
      <w:r w:rsidRPr="000E1B56">
        <w:t xml:space="preserve"> </w:t>
      </w:r>
      <w:proofErr w:type="spellStart"/>
      <w:r w:rsidRPr="000E1B56">
        <w:t>siswa</w:t>
      </w:r>
      <w:proofErr w:type="spellEnd"/>
      <w:r w:rsidRPr="000E1B56">
        <w:t xml:space="preserve"> </w:t>
      </w:r>
      <w:proofErr w:type="spellStart"/>
      <w:r w:rsidRPr="000E1B56">
        <w:t>tidak</w:t>
      </w:r>
      <w:proofErr w:type="spellEnd"/>
      <w:r w:rsidRPr="000E1B56">
        <w:t xml:space="preserve"> </w:t>
      </w:r>
      <w:proofErr w:type="spellStart"/>
      <w:r w:rsidRPr="000E1B56">
        <w:t>lagi</w:t>
      </w:r>
      <w:proofErr w:type="spellEnd"/>
      <w:r w:rsidRPr="000E1B56">
        <w:t xml:space="preserve"> </w:t>
      </w:r>
      <w:proofErr w:type="spellStart"/>
      <w:r w:rsidRPr="000E1B56">
        <w:t>berasalan</w:t>
      </w:r>
      <w:proofErr w:type="spellEnd"/>
      <w:r w:rsidRPr="000E1B56">
        <w:t xml:space="preserve"> </w:t>
      </w:r>
      <w:proofErr w:type="spellStart"/>
      <w:r w:rsidRPr="000E1B56">
        <w:t>tidak</w:t>
      </w:r>
      <w:proofErr w:type="spellEnd"/>
      <w:r w:rsidRPr="000E1B56">
        <w:t xml:space="preserve"> </w:t>
      </w:r>
      <w:proofErr w:type="spellStart"/>
      <w:r w:rsidRPr="000E1B56">
        <w:t>menemukan</w:t>
      </w:r>
      <w:proofErr w:type="spellEnd"/>
      <w:r w:rsidRPr="000E1B56">
        <w:t xml:space="preserve"> ide </w:t>
      </w:r>
      <w:proofErr w:type="spellStart"/>
      <w:r w:rsidRPr="000E1B56">
        <w:t>atau</w:t>
      </w:r>
      <w:proofErr w:type="spellEnd"/>
      <w:r w:rsidRPr="000E1B56">
        <w:t xml:space="preserve"> </w:t>
      </w:r>
      <w:proofErr w:type="spellStart"/>
      <w:r w:rsidRPr="000E1B56">
        <w:t>gagasan</w:t>
      </w:r>
      <w:proofErr w:type="spellEnd"/>
      <w:r w:rsidRPr="000E1B56">
        <w:t xml:space="preserve"> yang </w:t>
      </w:r>
      <w:proofErr w:type="spellStart"/>
      <w:r w:rsidRPr="000E1B56">
        <w:t>akan</w:t>
      </w:r>
      <w:proofErr w:type="spellEnd"/>
      <w:r w:rsidRPr="000E1B56">
        <w:t xml:space="preserve"> </w:t>
      </w:r>
      <w:proofErr w:type="spellStart"/>
      <w:r w:rsidRPr="000E1B56">
        <w:t>dituangkan</w:t>
      </w:r>
      <w:proofErr w:type="spellEnd"/>
      <w:r w:rsidRPr="000E1B56">
        <w:t xml:space="preserve">. </w:t>
      </w:r>
    </w:p>
    <w:p w14:paraId="4BD2CC6B" w14:textId="57411CDA" w:rsidR="00975669" w:rsidRPr="000E1B56" w:rsidRDefault="00FF7610" w:rsidP="000E1B56">
      <w:pPr>
        <w:spacing w:line="276" w:lineRule="auto"/>
        <w:ind w:left="720" w:firstLine="720"/>
        <w:jc w:val="both"/>
      </w:pPr>
      <w:proofErr w:type="spellStart"/>
      <w:r w:rsidRPr="000E1B56">
        <w:t>Berdasarkan</w:t>
      </w:r>
      <w:proofErr w:type="spellEnd"/>
      <w:r w:rsidRPr="000E1B56">
        <w:t xml:space="preserve"> </w:t>
      </w:r>
      <w:proofErr w:type="spellStart"/>
      <w:r w:rsidRPr="000E1B56">
        <w:t>pembahasan</w:t>
      </w:r>
      <w:proofErr w:type="spellEnd"/>
      <w:r w:rsidRPr="000E1B56">
        <w:t xml:space="preserve"> dan </w:t>
      </w:r>
      <w:proofErr w:type="spellStart"/>
      <w:r w:rsidRPr="000E1B56">
        <w:t>kesimpulan</w:t>
      </w:r>
      <w:proofErr w:type="spellEnd"/>
      <w:r w:rsidRPr="000E1B56">
        <w:t xml:space="preserve"> yang </w:t>
      </w:r>
      <w:proofErr w:type="spellStart"/>
      <w:r w:rsidRPr="000E1B56">
        <w:t>dikemukan</w:t>
      </w:r>
      <w:proofErr w:type="spellEnd"/>
      <w:r w:rsidRPr="000E1B56">
        <w:t xml:space="preserve"> di </w:t>
      </w:r>
      <w:proofErr w:type="spellStart"/>
      <w:r w:rsidRPr="000E1B56">
        <w:t>atas</w:t>
      </w:r>
      <w:proofErr w:type="spellEnd"/>
      <w:r w:rsidRPr="000E1B56">
        <w:t xml:space="preserve"> </w:t>
      </w:r>
      <w:proofErr w:type="spellStart"/>
      <w:r w:rsidRPr="000E1B56">
        <w:t>maka</w:t>
      </w:r>
      <w:proofErr w:type="spellEnd"/>
      <w:r w:rsidRPr="000E1B56">
        <w:t xml:space="preserve"> </w:t>
      </w:r>
      <w:proofErr w:type="spellStart"/>
      <w:r w:rsidRPr="000E1B56">
        <w:t>penulis</w:t>
      </w:r>
      <w:proofErr w:type="spellEnd"/>
      <w:r w:rsidRPr="000E1B56">
        <w:t xml:space="preserve"> </w:t>
      </w:r>
      <w:proofErr w:type="spellStart"/>
      <w:r w:rsidRPr="000E1B56">
        <w:t>mengemukan</w:t>
      </w:r>
      <w:proofErr w:type="spellEnd"/>
      <w:r w:rsidRPr="000E1B56">
        <w:t xml:space="preserve"> saran </w:t>
      </w:r>
      <w:proofErr w:type="spellStart"/>
      <w:r w:rsidRPr="000E1B56">
        <w:t>yaitu</w:t>
      </w:r>
      <w:proofErr w:type="spellEnd"/>
      <w:r w:rsidRPr="000E1B56">
        <w:t xml:space="preserve">. </w:t>
      </w:r>
      <w:proofErr w:type="spellStart"/>
      <w:r w:rsidRPr="000E1B56">
        <w:rPr>
          <w:i/>
          <w:iCs/>
        </w:rPr>
        <w:t>Pertama</w:t>
      </w:r>
      <w:proofErr w:type="spellEnd"/>
      <w:r w:rsidRPr="000E1B56">
        <w:rPr>
          <w:i/>
          <w:iCs/>
        </w:rPr>
        <w:t xml:space="preserve">, </w:t>
      </w:r>
      <w:proofErr w:type="spellStart"/>
      <w:r w:rsidRPr="000E1B56">
        <w:t>bagi</w:t>
      </w:r>
      <w:proofErr w:type="spellEnd"/>
      <w:r w:rsidRPr="000E1B56">
        <w:t xml:space="preserve"> </w:t>
      </w:r>
      <w:proofErr w:type="spellStart"/>
      <w:r w:rsidRPr="000E1B56">
        <w:t>siswa</w:t>
      </w:r>
      <w:proofErr w:type="spellEnd"/>
      <w:r w:rsidRPr="000E1B56">
        <w:t xml:space="preserve"> </w:t>
      </w:r>
      <w:proofErr w:type="spellStart"/>
      <w:r w:rsidRPr="000E1B56">
        <w:t>jangan</w:t>
      </w:r>
      <w:proofErr w:type="spellEnd"/>
      <w:r w:rsidRPr="000E1B56">
        <w:t xml:space="preserve"> </w:t>
      </w:r>
      <w:proofErr w:type="spellStart"/>
      <w:r w:rsidRPr="000E1B56">
        <w:t>merasa</w:t>
      </w:r>
      <w:proofErr w:type="spellEnd"/>
      <w:r w:rsidRPr="000E1B56">
        <w:t xml:space="preserve"> </w:t>
      </w:r>
      <w:proofErr w:type="spellStart"/>
      <w:r w:rsidRPr="000E1B56">
        <w:t>bosan</w:t>
      </w:r>
      <w:proofErr w:type="spellEnd"/>
      <w:r w:rsidRPr="000E1B56">
        <w:t xml:space="preserve"> </w:t>
      </w:r>
      <w:proofErr w:type="spellStart"/>
      <w:r w:rsidRPr="000E1B56">
        <w:t>untuk</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dan </w:t>
      </w:r>
      <w:proofErr w:type="spellStart"/>
      <w:r w:rsidRPr="000E1B56">
        <w:t>sulit</w:t>
      </w:r>
      <w:proofErr w:type="spellEnd"/>
      <w:r w:rsidRPr="000E1B56">
        <w:t xml:space="preserve"> </w:t>
      </w:r>
      <w:proofErr w:type="spellStart"/>
      <w:r w:rsidRPr="000E1B56">
        <w:t>karena</w:t>
      </w:r>
      <w:proofErr w:type="spellEnd"/>
      <w:r w:rsidRPr="000E1B56">
        <w:t xml:space="preserve"> </w:t>
      </w:r>
      <w:proofErr w:type="spellStart"/>
      <w:r w:rsidRPr="000E1B56">
        <w:t>adanya</w:t>
      </w:r>
      <w:proofErr w:type="spellEnd"/>
      <w:r w:rsidRPr="000E1B56">
        <w:t xml:space="preserve"> </w:t>
      </w:r>
      <w:proofErr w:type="spellStart"/>
      <w:r w:rsidRPr="000E1B56">
        <w:t>pengetahuan</w:t>
      </w:r>
      <w:proofErr w:type="spellEnd"/>
      <w:r w:rsidRPr="000E1B56">
        <w:t xml:space="preserve">, </w:t>
      </w:r>
      <w:proofErr w:type="spellStart"/>
      <w:r w:rsidRPr="000E1B56">
        <w:t>semangat</w:t>
      </w:r>
      <w:proofErr w:type="spellEnd"/>
      <w:r w:rsidRPr="000E1B56">
        <w:t xml:space="preserve"> </w:t>
      </w:r>
      <w:proofErr w:type="spellStart"/>
      <w:r w:rsidRPr="000E1B56">
        <w:t>keterampilan</w:t>
      </w:r>
      <w:proofErr w:type="spellEnd"/>
      <w:r w:rsidRPr="000E1B56">
        <w:t xml:space="preserve"> </w:t>
      </w:r>
      <w:proofErr w:type="spellStart"/>
      <w:r w:rsidRPr="000E1B56">
        <w:t>memudahkan</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w:t>
      </w:r>
      <w:proofErr w:type="spellStart"/>
      <w:r w:rsidRPr="000E1B56">
        <w:rPr>
          <w:i/>
          <w:iCs/>
        </w:rPr>
        <w:t>Ke</w:t>
      </w:r>
      <w:r w:rsidR="000E1B56">
        <w:rPr>
          <w:i/>
          <w:iCs/>
        </w:rPr>
        <w:t>dua</w:t>
      </w:r>
      <w:proofErr w:type="spellEnd"/>
      <w:r w:rsidRPr="000E1B56">
        <w:rPr>
          <w:i/>
          <w:iCs/>
        </w:rPr>
        <w:t>,</w:t>
      </w:r>
      <w:r w:rsidRPr="000E1B56">
        <w:t xml:space="preserve"> </w:t>
      </w:r>
      <w:proofErr w:type="spellStart"/>
      <w:r w:rsidRPr="000E1B56">
        <w:t>bagi</w:t>
      </w:r>
      <w:proofErr w:type="spellEnd"/>
      <w:r w:rsidRPr="000E1B56">
        <w:t xml:space="preserve"> guru Bahasa Indonesia </w:t>
      </w:r>
      <w:proofErr w:type="spellStart"/>
      <w:r w:rsidRPr="000E1B56">
        <w:t>hendaknya</w:t>
      </w:r>
      <w:proofErr w:type="spellEnd"/>
      <w:r w:rsidRPr="000E1B56">
        <w:t xml:space="preserve"> </w:t>
      </w:r>
      <w:proofErr w:type="spellStart"/>
      <w:r w:rsidRPr="000E1B56">
        <w:t>berupa</w:t>
      </w:r>
      <w:proofErr w:type="spellEnd"/>
      <w:r w:rsidRPr="000E1B56">
        <w:t xml:space="preserve"> </w:t>
      </w:r>
      <w:proofErr w:type="spellStart"/>
      <w:r w:rsidRPr="000E1B56">
        <w:t>meningkat</w:t>
      </w:r>
      <w:proofErr w:type="spellEnd"/>
      <w:r w:rsidRPr="000E1B56">
        <w:t xml:space="preserve"> media yang </w:t>
      </w:r>
      <w:proofErr w:type="spellStart"/>
      <w:r w:rsidRPr="000E1B56">
        <w:t>digunakan</w:t>
      </w:r>
      <w:proofErr w:type="spellEnd"/>
      <w:r w:rsidRPr="000E1B56">
        <w:t xml:space="preserve"> </w:t>
      </w:r>
      <w:proofErr w:type="spellStart"/>
      <w:r w:rsidRPr="000E1B56">
        <w:t>sehingga</w:t>
      </w:r>
      <w:proofErr w:type="spellEnd"/>
      <w:r w:rsidRPr="000E1B56">
        <w:t xml:space="preserve"> </w:t>
      </w:r>
      <w:proofErr w:type="spellStart"/>
      <w:r w:rsidRPr="000E1B56">
        <w:t>siswa</w:t>
      </w:r>
      <w:proofErr w:type="spellEnd"/>
      <w:r w:rsidRPr="000E1B56">
        <w:t xml:space="preserve"> </w:t>
      </w:r>
      <w:proofErr w:type="spellStart"/>
      <w:r w:rsidRPr="000E1B56">
        <w:t>menemukan</w:t>
      </w:r>
      <w:proofErr w:type="spellEnd"/>
      <w:r w:rsidRPr="000E1B56">
        <w:t xml:space="preserve"> </w:t>
      </w:r>
      <w:proofErr w:type="spellStart"/>
      <w:r w:rsidRPr="000E1B56">
        <w:t>cara</w:t>
      </w:r>
      <w:proofErr w:type="spellEnd"/>
      <w:r w:rsidRPr="000E1B56">
        <w:t xml:space="preserve"> </w:t>
      </w:r>
      <w:proofErr w:type="spellStart"/>
      <w:r w:rsidRPr="000E1B56">
        <w:t>untuk</w:t>
      </w:r>
      <w:proofErr w:type="spellEnd"/>
      <w:r w:rsidRPr="000E1B56">
        <w:t xml:space="preserve"> </w:t>
      </w:r>
      <w:proofErr w:type="spellStart"/>
      <w:r w:rsidRPr="000E1B56">
        <w:t>mengasah</w:t>
      </w:r>
      <w:proofErr w:type="spellEnd"/>
      <w:r w:rsidRPr="000E1B56">
        <w:t xml:space="preserve"> </w:t>
      </w:r>
      <w:proofErr w:type="spellStart"/>
      <w:r w:rsidRPr="000E1B56">
        <w:t>keterampilan</w:t>
      </w:r>
      <w:proofErr w:type="spellEnd"/>
      <w:r w:rsidRPr="000E1B56">
        <w:t xml:space="preserve"> </w:t>
      </w:r>
      <w:proofErr w:type="spellStart"/>
      <w:r w:rsidRPr="000E1B56">
        <w:t>dalam</w:t>
      </w:r>
      <w:proofErr w:type="spellEnd"/>
      <w:r w:rsidRPr="000E1B56">
        <w:t xml:space="preserve"> </w:t>
      </w:r>
      <w:proofErr w:type="spellStart"/>
      <w:r w:rsidRPr="000E1B56">
        <w:t>menulis</w:t>
      </w:r>
      <w:proofErr w:type="spellEnd"/>
      <w:r w:rsidRPr="000E1B56">
        <w:t xml:space="preserve"> </w:t>
      </w:r>
      <w:proofErr w:type="spellStart"/>
      <w:r w:rsidRPr="000E1B56">
        <w:t>teks</w:t>
      </w:r>
      <w:proofErr w:type="spellEnd"/>
      <w:r w:rsidRPr="000E1B56">
        <w:t xml:space="preserve"> </w:t>
      </w:r>
      <w:proofErr w:type="spellStart"/>
      <w:r w:rsidRPr="000E1B56">
        <w:t>cerpen</w:t>
      </w:r>
      <w:proofErr w:type="spellEnd"/>
      <w:r w:rsidRPr="000E1B56">
        <w:t xml:space="preserve">. Salah </w:t>
      </w:r>
      <w:proofErr w:type="spellStart"/>
      <w:r w:rsidRPr="000E1B56">
        <w:t>satu</w:t>
      </w:r>
      <w:proofErr w:type="spellEnd"/>
      <w:r w:rsidRPr="000E1B56">
        <w:t xml:space="preserve"> </w:t>
      </w:r>
      <w:proofErr w:type="spellStart"/>
      <w:r w:rsidRPr="000E1B56">
        <w:t>dapat</w:t>
      </w:r>
      <w:proofErr w:type="spellEnd"/>
      <w:r w:rsidRPr="000E1B56">
        <w:t xml:space="preserve"> </w:t>
      </w:r>
      <w:proofErr w:type="spellStart"/>
      <w:r w:rsidRPr="000E1B56">
        <w:t>membantu</w:t>
      </w:r>
      <w:proofErr w:type="spellEnd"/>
      <w:r w:rsidRPr="000E1B56">
        <w:t xml:space="preserve"> </w:t>
      </w:r>
      <w:proofErr w:type="spellStart"/>
      <w:r w:rsidRPr="000E1B56">
        <w:t>adalah</w:t>
      </w:r>
      <w:proofErr w:type="spellEnd"/>
      <w:r w:rsidRPr="000E1B56">
        <w:t xml:space="preserve"> </w:t>
      </w:r>
      <w:proofErr w:type="spellStart"/>
      <w:r w:rsidRPr="000E1B56">
        <w:t>menggunakan</w:t>
      </w:r>
      <w:proofErr w:type="spellEnd"/>
      <w:r w:rsidRPr="000E1B56">
        <w:t xml:space="preserve"> </w:t>
      </w:r>
      <w:proofErr w:type="spellStart"/>
      <w:r w:rsidRPr="000E1B56">
        <w:t>Jejaring</w:t>
      </w:r>
      <w:proofErr w:type="spellEnd"/>
      <w:r w:rsidRPr="000E1B56">
        <w:t xml:space="preserve"> </w:t>
      </w:r>
      <w:proofErr w:type="spellStart"/>
      <w:r w:rsidRPr="000E1B56">
        <w:t>Pik</w:t>
      </w:r>
      <w:r w:rsidR="000E1B56">
        <w:t>iran</w:t>
      </w:r>
      <w:proofErr w:type="spellEnd"/>
      <w:r w:rsidR="000E1B56">
        <w:t>.</w:t>
      </w:r>
    </w:p>
    <w:p w14:paraId="1AFD018B" w14:textId="77777777" w:rsidR="00975669" w:rsidRPr="000E1B56" w:rsidRDefault="00975669" w:rsidP="000E1B56">
      <w:pPr>
        <w:spacing w:line="276" w:lineRule="auto"/>
        <w:jc w:val="both"/>
        <w:rPr>
          <w:rFonts w:eastAsia="Tahoma"/>
          <w:color w:val="222222"/>
          <w:shd w:val="clear" w:color="auto" w:fill="FFFFFF"/>
          <w:lang w:val="id-ID"/>
        </w:rPr>
      </w:pPr>
    </w:p>
    <w:p w14:paraId="74582769" w14:textId="77777777" w:rsidR="00975669" w:rsidRPr="000E1B56" w:rsidRDefault="00975669" w:rsidP="000E1B56">
      <w:pPr>
        <w:spacing w:line="276" w:lineRule="auto"/>
        <w:jc w:val="both"/>
        <w:rPr>
          <w:rFonts w:eastAsia="Tahoma"/>
          <w:color w:val="222222"/>
          <w:shd w:val="clear" w:color="auto" w:fill="FFFFFF"/>
          <w:lang w:val="id-ID"/>
        </w:rPr>
      </w:pPr>
    </w:p>
    <w:p w14:paraId="3D9CA84A" w14:textId="31614193" w:rsidR="00975669" w:rsidRPr="000E1B56" w:rsidRDefault="00975669" w:rsidP="000E1B56">
      <w:pPr>
        <w:spacing w:line="276" w:lineRule="auto"/>
        <w:jc w:val="center"/>
        <w:rPr>
          <w:rFonts w:eastAsia="Tahoma"/>
          <w:b/>
          <w:bCs/>
          <w:color w:val="222222"/>
          <w:shd w:val="clear" w:color="auto" w:fill="FFFFFF"/>
          <w:lang w:val="id-ID"/>
        </w:rPr>
      </w:pPr>
      <w:r w:rsidRPr="000E1B56">
        <w:rPr>
          <w:rFonts w:eastAsia="Tahoma"/>
          <w:b/>
          <w:bCs/>
          <w:color w:val="222222"/>
          <w:shd w:val="clear" w:color="auto" w:fill="FFFFFF"/>
          <w:lang w:val="id-ID"/>
        </w:rPr>
        <w:lastRenderedPageBreak/>
        <w:t>Daftar Rujukan</w:t>
      </w:r>
    </w:p>
    <w:p w14:paraId="2514CE67" w14:textId="50BACE29" w:rsidR="00975669" w:rsidRPr="000E1B56" w:rsidRDefault="00975669" w:rsidP="000E1B56">
      <w:pPr>
        <w:widowControl w:val="0"/>
        <w:autoSpaceDE w:val="0"/>
        <w:autoSpaceDN w:val="0"/>
        <w:adjustRightInd w:val="0"/>
        <w:spacing w:line="276" w:lineRule="auto"/>
        <w:ind w:left="480" w:hanging="480"/>
        <w:jc w:val="both"/>
        <w:rPr>
          <w:noProof/>
        </w:rPr>
      </w:pPr>
      <w:r w:rsidRPr="000E1B56">
        <w:rPr>
          <w:rFonts w:eastAsia="Tahoma"/>
          <w:b/>
          <w:bCs/>
          <w:color w:val="222222"/>
          <w:shd w:val="clear" w:color="auto" w:fill="FFFFFF"/>
          <w:lang w:val="id-ID"/>
        </w:rPr>
        <w:fldChar w:fldCharType="begin" w:fldLock="1"/>
      </w:r>
      <w:r w:rsidRPr="000E1B56">
        <w:rPr>
          <w:rFonts w:eastAsia="Tahoma"/>
          <w:b/>
          <w:bCs/>
          <w:color w:val="222222"/>
          <w:shd w:val="clear" w:color="auto" w:fill="FFFFFF"/>
          <w:lang w:val="id-ID"/>
        </w:rPr>
        <w:instrText xml:space="preserve">ADDIN Mendeley Bibliography CSL_BIBLIOGRAPHY </w:instrText>
      </w:r>
      <w:r w:rsidRPr="000E1B56">
        <w:rPr>
          <w:rFonts w:eastAsia="Tahoma"/>
          <w:b/>
          <w:bCs/>
          <w:color w:val="222222"/>
          <w:shd w:val="clear" w:color="auto" w:fill="FFFFFF"/>
          <w:lang w:val="id-ID"/>
        </w:rPr>
        <w:fldChar w:fldCharType="separate"/>
      </w:r>
      <w:r w:rsidRPr="000E1B56">
        <w:rPr>
          <w:noProof/>
        </w:rPr>
        <w:t xml:space="preserve">Abidin, Z. (2021). Peningkatan Kemampuan Menulis Teks Eksposisi Dengan Metode Mind Mapping. </w:t>
      </w:r>
      <w:r w:rsidRPr="000E1B56">
        <w:rPr>
          <w:i/>
          <w:iCs/>
          <w:noProof/>
        </w:rPr>
        <w:t>Sarasvati</w:t>
      </w:r>
      <w:r w:rsidRPr="000E1B56">
        <w:rPr>
          <w:noProof/>
        </w:rPr>
        <w:t xml:space="preserve">, </w:t>
      </w:r>
      <w:r w:rsidRPr="000E1B56">
        <w:rPr>
          <w:i/>
          <w:iCs/>
          <w:noProof/>
        </w:rPr>
        <w:t>3</w:t>
      </w:r>
      <w:r w:rsidRPr="000E1B56">
        <w:rPr>
          <w:noProof/>
        </w:rPr>
        <w:t>(1), 33. https://doi.org/10.30742/sv.v3i1.1105</w:t>
      </w:r>
    </w:p>
    <w:p w14:paraId="06DD960D"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2A3EFA65" w14:textId="77777777" w:rsidR="00975669" w:rsidRDefault="00975669" w:rsidP="000E1B56">
      <w:pPr>
        <w:widowControl w:val="0"/>
        <w:autoSpaceDE w:val="0"/>
        <w:autoSpaceDN w:val="0"/>
        <w:adjustRightInd w:val="0"/>
        <w:spacing w:line="276" w:lineRule="auto"/>
        <w:ind w:left="480" w:hanging="480"/>
        <w:jc w:val="both"/>
        <w:rPr>
          <w:noProof/>
        </w:rPr>
      </w:pPr>
      <w:r w:rsidRPr="000E1B56">
        <w:rPr>
          <w:noProof/>
        </w:rPr>
        <w:t xml:space="preserve">Arikunto, S. (2010). </w:t>
      </w:r>
      <w:r w:rsidRPr="000E1B56">
        <w:rPr>
          <w:i/>
          <w:iCs/>
          <w:noProof/>
        </w:rPr>
        <w:t>Prosedur penelitian suatu pendekatan praktik</w:t>
      </w:r>
      <w:r w:rsidRPr="000E1B56">
        <w:rPr>
          <w:noProof/>
        </w:rPr>
        <w:t>. Rineka Cipta.</w:t>
      </w:r>
    </w:p>
    <w:p w14:paraId="0CB7BCD6" w14:textId="77777777" w:rsidR="006745F1" w:rsidRPr="000E1B56" w:rsidRDefault="006745F1" w:rsidP="000E1B56">
      <w:pPr>
        <w:widowControl w:val="0"/>
        <w:autoSpaceDE w:val="0"/>
        <w:autoSpaceDN w:val="0"/>
        <w:adjustRightInd w:val="0"/>
        <w:spacing w:line="276" w:lineRule="auto"/>
        <w:ind w:left="480" w:hanging="480"/>
        <w:jc w:val="both"/>
        <w:rPr>
          <w:noProof/>
        </w:rPr>
      </w:pPr>
    </w:p>
    <w:p w14:paraId="4D18B847"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Baeti, N. (2023). Pengaruh Model Pembelajaran Mind Mapping Terhadap Hasil Belajar Matematika Siswa SMP. </w:t>
      </w:r>
      <w:r w:rsidRPr="000E1B56">
        <w:rPr>
          <w:i/>
          <w:iCs/>
          <w:noProof/>
        </w:rPr>
        <w:t>Jurnal Ilmiah Matematika Realistik</w:t>
      </w:r>
      <w:r w:rsidRPr="000E1B56">
        <w:rPr>
          <w:noProof/>
        </w:rPr>
        <w:t xml:space="preserve">, </w:t>
      </w:r>
      <w:r w:rsidRPr="000E1B56">
        <w:rPr>
          <w:i/>
          <w:iCs/>
          <w:noProof/>
        </w:rPr>
        <w:t>4</w:t>
      </w:r>
      <w:r w:rsidRPr="000E1B56">
        <w:rPr>
          <w:noProof/>
        </w:rPr>
        <w:t>(2), 1.</w:t>
      </w:r>
    </w:p>
    <w:p w14:paraId="7F62259D"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48624F7D"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Buzan, T. (2006). </w:t>
      </w:r>
      <w:r w:rsidRPr="000E1B56">
        <w:rPr>
          <w:i/>
          <w:iCs/>
          <w:noProof/>
        </w:rPr>
        <w:t>Buku Pintar Mind Map</w:t>
      </w:r>
      <w:r w:rsidRPr="000E1B56">
        <w:rPr>
          <w:noProof/>
        </w:rPr>
        <w:t>. PT Gramedia.</w:t>
      </w:r>
    </w:p>
    <w:p w14:paraId="766C1D6C"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7E904420"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Riana, R., &amp; Setiadi, S. (2017). Penerapan Model Pembelajaran Kooperatif Teknik Mind Mapping Dalam Meningkatkan Keterampilan Menulis Karangan Narasi Ekspositoris Pada Mata Pelajaran Bahasa Indonesia Peserta Didik Kelas Xii Smk Swadaya, Semarang. </w:t>
      </w:r>
      <w:r w:rsidRPr="000E1B56">
        <w:rPr>
          <w:i/>
          <w:iCs/>
          <w:noProof/>
        </w:rPr>
        <w:t>Jurnal Dinamika Sosial Budaya</w:t>
      </w:r>
      <w:r w:rsidRPr="000E1B56">
        <w:rPr>
          <w:noProof/>
        </w:rPr>
        <w:t xml:space="preserve">, </w:t>
      </w:r>
      <w:r w:rsidRPr="000E1B56">
        <w:rPr>
          <w:i/>
          <w:iCs/>
          <w:noProof/>
        </w:rPr>
        <w:t>18</w:t>
      </w:r>
      <w:r w:rsidRPr="000E1B56">
        <w:rPr>
          <w:noProof/>
        </w:rPr>
        <w:t>(1), 109. https://doi.org/10.26623/jdsb.v18i1.562</w:t>
      </w:r>
    </w:p>
    <w:p w14:paraId="39596E4C"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7F927808"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Sarwono, J. (2006). </w:t>
      </w:r>
      <w:r w:rsidRPr="000E1B56">
        <w:rPr>
          <w:i/>
          <w:iCs/>
          <w:noProof/>
        </w:rPr>
        <w:t>Metode Penelitian Kuantitatif dan Kualitatif. Graha Ilmu.</w:t>
      </w:r>
      <w:r w:rsidRPr="000E1B56">
        <w:rPr>
          <w:noProof/>
        </w:rPr>
        <w:t xml:space="preserve"> Graha Ilmu.</w:t>
      </w:r>
    </w:p>
    <w:p w14:paraId="29DDC62B"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3113C737"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Suhada, S., Bahu, K., &amp; Amali, L. N. (2020). Pengaruh Metode Pembelajaran Mind Map Terhadap Hasil Belajar Siswa. </w:t>
      </w:r>
      <w:r w:rsidRPr="000E1B56">
        <w:rPr>
          <w:i/>
          <w:iCs/>
          <w:noProof/>
        </w:rPr>
        <w:t>Jambura Journal of Informatics</w:t>
      </w:r>
      <w:r w:rsidRPr="000E1B56">
        <w:rPr>
          <w:noProof/>
        </w:rPr>
        <w:t xml:space="preserve">, </w:t>
      </w:r>
      <w:r w:rsidRPr="000E1B56">
        <w:rPr>
          <w:i/>
          <w:iCs/>
          <w:noProof/>
        </w:rPr>
        <w:t>2</w:t>
      </w:r>
      <w:r w:rsidRPr="000E1B56">
        <w:rPr>
          <w:noProof/>
        </w:rPr>
        <w:t>(2), 86–94. https://doi.org/10.37905/jji.v2i2.7280</w:t>
      </w:r>
    </w:p>
    <w:p w14:paraId="20DF2912" w14:textId="77777777" w:rsidR="00975669" w:rsidRPr="000E1B56" w:rsidRDefault="00975669" w:rsidP="000E1B56">
      <w:pPr>
        <w:widowControl w:val="0"/>
        <w:autoSpaceDE w:val="0"/>
        <w:autoSpaceDN w:val="0"/>
        <w:adjustRightInd w:val="0"/>
        <w:spacing w:line="276" w:lineRule="auto"/>
        <w:ind w:left="480" w:hanging="480"/>
        <w:jc w:val="both"/>
        <w:rPr>
          <w:noProof/>
        </w:rPr>
      </w:pPr>
    </w:p>
    <w:p w14:paraId="5ECE49A4" w14:textId="77777777" w:rsidR="00975669" w:rsidRPr="000E1B56" w:rsidRDefault="00975669" w:rsidP="000E1B56">
      <w:pPr>
        <w:widowControl w:val="0"/>
        <w:autoSpaceDE w:val="0"/>
        <w:autoSpaceDN w:val="0"/>
        <w:adjustRightInd w:val="0"/>
        <w:spacing w:line="276" w:lineRule="auto"/>
        <w:ind w:left="480" w:hanging="480"/>
        <w:jc w:val="both"/>
        <w:rPr>
          <w:noProof/>
        </w:rPr>
      </w:pPr>
      <w:r w:rsidRPr="000E1B56">
        <w:rPr>
          <w:noProof/>
        </w:rPr>
        <w:t xml:space="preserve">Tarigan, H. (2008). </w:t>
      </w:r>
      <w:r w:rsidRPr="000E1B56">
        <w:rPr>
          <w:i/>
          <w:iCs/>
          <w:noProof/>
        </w:rPr>
        <w:t>Menulis Sebagai Suatu Keterampilan Berbahasa.</w:t>
      </w:r>
      <w:r w:rsidRPr="000E1B56">
        <w:rPr>
          <w:noProof/>
        </w:rPr>
        <w:t xml:space="preserve"> Angkasa Bandung.</w:t>
      </w:r>
    </w:p>
    <w:p w14:paraId="01936872" w14:textId="6455F592" w:rsidR="00975669" w:rsidRPr="00975669" w:rsidRDefault="00975669" w:rsidP="000E1B56">
      <w:pPr>
        <w:spacing w:line="276" w:lineRule="auto"/>
        <w:jc w:val="center"/>
        <w:rPr>
          <w:rFonts w:eastAsia="Tahoma"/>
          <w:b/>
          <w:bCs/>
          <w:color w:val="222222"/>
          <w:shd w:val="clear" w:color="auto" w:fill="FFFFFF"/>
          <w:lang w:val="id-ID"/>
        </w:rPr>
      </w:pPr>
      <w:r w:rsidRPr="000E1B56">
        <w:rPr>
          <w:rFonts w:eastAsia="Tahoma"/>
          <w:b/>
          <w:bCs/>
          <w:color w:val="222222"/>
          <w:shd w:val="clear" w:color="auto" w:fill="FFFFFF"/>
          <w:lang w:val="id-ID"/>
        </w:rPr>
        <w:fldChar w:fldCharType="end"/>
      </w:r>
    </w:p>
    <w:sectPr w:rsidR="00975669" w:rsidRPr="00975669" w:rsidSect="00AA2490">
      <w:headerReference w:type="default" r:id="rId13"/>
      <w:footerReference w:type="even" r:id="rId14"/>
      <w:footerReference w:type="default" r:id="rId15"/>
      <w:headerReference w:type="first" r:id="rId16"/>
      <w:footerReference w:type="first" r:id="rId17"/>
      <w:pgSz w:w="11907" w:h="16840" w:code="9"/>
      <w:pgMar w:top="1440" w:right="1423" w:bottom="1440" w:left="1423" w:header="45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038B" w14:textId="77777777" w:rsidR="00AA2490" w:rsidRDefault="00AA2490">
      <w:r>
        <w:separator/>
      </w:r>
    </w:p>
  </w:endnote>
  <w:endnote w:type="continuationSeparator" w:id="0">
    <w:p w14:paraId="06700BDE" w14:textId="77777777" w:rsidR="00AA2490" w:rsidRDefault="00AA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unga">
    <w:panose1 w:val="00000400000000000000"/>
    <w:charset w:val="00"/>
    <w:family w:val="swiss"/>
    <w:pitch w:val="variable"/>
    <w:sig w:usb0="004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D7BA" w14:textId="77777777" w:rsidR="00E26674" w:rsidRDefault="00E26674" w:rsidP="002A05DC">
    <w:pPr>
      <w:pStyle w:val="Footer"/>
      <w:framePr w:wrap="around"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end"/>
    </w:r>
  </w:p>
  <w:p w14:paraId="2C87EC8A" w14:textId="77777777" w:rsidR="00E26674" w:rsidRDefault="00E26674" w:rsidP="00937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E8FB" w14:textId="77777777" w:rsidR="00E26674" w:rsidRPr="00B97A66" w:rsidRDefault="00E26674" w:rsidP="002A05DC">
    <w:pPr>
      <w:pStyle w:val="Footer"/>
      <w:framePr w:wrap="around" w:vAnchor="text" w:hAnchor="margin" w:xAlign="right" w:y="1"/>
      <w:rPr>
        <w:rStyle w:val="NomorHalaman"/>
        <w:rFonts w:ascii="Franklin Gothic Book" w:hAnsi="Franklin Gothic Book"/>
      </w:rPr>
    </w:pPr>
    <w:r w:rsidRPr="00B97A66">
      <w:rPr>
        <w:rStyle w:val="NomorHalaman"/>
        <w:rFonts w:ascii="Franklin Gothic Book" w:hAnsi="Franklin Gothic Book"/>
      </w:rPr>
      <w:fldChar w:fldCharType="begin"/>
    </w:r>
    <w:r w:rsidRPr="00B97A66">
      <w:rPr>
        <w:rStyle w:val="NomorHalaman"/>
        <w:rFonts w:ascii="Franklin Gothic Book" w:hAnsi="Franklin Gothic Book"/>
      </w:rPr>
      <w:instrText xml:space="preserve">PAGE  </w:instrText>
    </w:r>
    <w:r w:rsidRPr="00B97A66">
      <w:rPr>
        <w:rStyle w:val="NomorHalaman"/>
        <w:rFonts w:ascii="Franklin Gothic Book" w:hAnsi="Franklin Gothic Book"/>
      </w:rPr>
      <w:fldChar w:fldCharType="separate"/>
    </w:r>
    <w:r w:rsidR="00EF726C">
      <w:rPr>
        <w:rStyle w:val="NomorHalaman"/>
        <w:rFonts w:ascii="Franklin Gothic Book" w:hAnsi="Franklin Gothic Book"/>
        <w:noProof/>
      </w:rPr>
      <w:t>14</w:t>
    </w:r>
    <w:r w:rsidRPr="00B97A66">
      <w:rPr>
        <w:rStyle w:val="NomorHalaman"/>
        <w:rFonts w:ascii="Franklin Gothic Book" w:hAnsi="Franklin Gothic Book"/>
      </w:rPr>
      <w:fldChar w:fldCharType="end"/>
    </w:r>
  </w:p>
  <w:p w14:paraId="6594B4D5" w14:textId="674A6AA9" w:rsidR="00E26674" w:rsidRPr="005054B1" w:rsidRDefault="00E26674" w:rsidP="009370AF">
    <w:pPr>
      <w:pStyle w:val="Footer"/>
      <w:tabs>
        <w:tab w:val="clear" w:pos="4320"/>
        <w:tab w:val="clear" w:pos="8640"/>
      </w:tabs>
      <w:ind w:right="360"/>
      <w:rPr>
        <w:rFonts w:ascii="Trebuchet MS" w:hAnsi="Trebuchet MS"/>
        <w:sz w:val="15"/>
        <w:szCs w:val="15"/>
      </w:rPr>
    </w:pPr>
    <w:r>
      <w:rPr>
        <w:rFonts w:ascii="Trebuchet MS" w:hAnsi="Trebuchet MS" w:cs="Tunga"/>
        <w:sz w:val="15"/>
        <w:szCs w:val="15"/>
      </w:rPr>
      <w:t xml:space="preserve">Vol. </w:t>
    </w:r>
    <w:r w:rsidR="002D5F9B">
      <w:rPr>
        <w:rFonts w:ascii="Trebuchet MS" w:hAnsi="Trebuchet MS" w:cs="Tunga"/>
        <w:sz w:val="15"/>
        <w:szCs w:val="15"/>
      </w:rPr>
      <w:t>21</w:t>
    </w:r>
    <w:r>
      <w:rPr>
        <w:rFonts w:ascii="Trebuchet MS" w:hAnsi="Trebuchet MS" w:cs="Tunga"/>
        <w:sz w:val="15"/>
        <w:szCs w:val="15"/>
      </w:rPr>
      <w:t xml:space="preserve"> No.</w:t>
    </w:r>
    <w:r w:rsidR="005159B8">
      <w:rPr>
        <w:rFonts w:ascii="Trebuchet MS" w:hAnsi="Trebuchet MS" w:cs="Tunga"/>
        <w:sz w:val="15"/>
        <w:szCs w:val="15"/>
        <w:lang w:val="id-ID"/>
      </w:rPr>
      <w:t>x</w:t>
    </w:r>
    <w:r>
      <w:rPr>
        <w:rFonts w:ascii="Trebuchet MS" w:hAnsi="Trebuchet MS" w:cs="Tunga"/>
        <w:sz w:val="15"/>
        <w:szCs w:val="15"/>
      </w:rPr>
      <w:t xml:space="preserve"> </w:t>
    </w:r>
    <w:r w:rsidR="005159B8">
      <w:rPr>
        <w:rFonts w:ascii="Trebuchet MS" w:hAnsi="Trebuchet MS" w:cs="Tunga"/>
        <w:sz w:val="15"/>
        <w:szCs w:val="15"/>
        <w:lang w:val="id-ID"/>
      </w:rPr>
      <w:t>Bulan,</w:t>
    </w:r>
    <w:r>
      <w:rPr>
        <w:rFonts w:ascii="Trebuchet MS" w:hAnsi="Trebuchet MS" w:cs="Tunga"/>
        <w:sz w:val="15"/>
        <w:szCs w:val="15"/>
      </w:rPr>
      <w:t xml:space="preserve"> </w:t>
    </w:r>
    <w:r w:rsidR="005159B8">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14EA2C71" w14:textId="1CFE02F9" w:rsidR="00E26674" w:rsidRDefault="003D1A58">
    <w:pPr>
      <w:pStyle w:val="Footer"/>
    </w:pPr>
    <w:r w:rsidRPr="007E684C">
      <w:rPr>
        <w:rFonts w:ascii="Trebuchet MS" w:hAnsi="Trebuchet MS" w:cs="Tunga"/>
        <w:noProof/>
        <w:sz w:val="15"/>
        <w:szCs w:val="15"/>
      </w:rPr>
      <mc:AlternateContent>
        <mc:Choice Requires="wps">
          <w:drawing>
            <wp:anchor distT="0" distB="0" distL="114300" distR="114300" simplePos="0" relativeHeight="251658240" behindDoc="0" locked="0" layoutInCell="1" allowOverlap="1" wp14:anchorId="0A19AA4A" wp14:editId="14ABC700">
              <wp:simplePos x="0" y="0"/>
              <wp:positionH relativeFrom="column">
                <wp:posOffset>4247515</wp:posOffset>
              </wp:positionH>
              <wp:positionV relativeFrom="paragraph">
                <wp:posOffset>-203200</wp:posOffset>
              </wp:positionV>
              <wp:extent cx="0" cy="228600"/>
              <wp:effectExtent l="17145" t="15875" r="20955"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95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4F1" w14:textId="77777777" w:rsidR="002D5F9B" w:rsidRPr="00B97A66" w:rsidRDefault="002D5F9B" w:rsidP="002D5F9B">
    <w:pPr>
      <w:pStyle w:val="Footer"/>
      <w:framePr w:wrap="around" w:vAnchor="text" w:hAnchor="margin" w:xAlign="right" w:y="1"/>
      <w:rPr>
        <w:rStyle w:val="NomorHalaman"/>
        <w:rFonts w:ascii="Franklin Gothic Book" w:hAnsi="Franklin Gothic Book"/>
      </w:rPr>
    </w:pPr>
    <w:r w:rsidRPr="00B97A66">
      <w:rPr>
        <w:rStyle w:val="NomorHalaman"/>
        <w:rFonts w:ascii="Franklin Gothic Book" w:hAnsi="Franklin Gothic Book"/>
      </w:rPr>
      <w:fldChar w:fldCharType="begin"/>
    </w:r>
    <w:r w:rsidRPr="00B97A66">
      <w:rPr>
        <w:rStyle w:val="NomorHalaman"/>
        <w:rFonts w:ascii="Franklin Gothic Book" w:hAnsi="Franklin Gothic Book"/>
      </w:rPr>
      <w:instrText xml:space="preserve">PAGE  </w:instrText>
    </w:r>
    <w:r w:rsidRPr="00B97A66">
      <w:rPr>
        <w:rStyle w:val="NomorHalaman"/>
        <w:rFonts w:ascii="Franklin Gothic Book" w:hAnsi="Franklin Gothic Book"/>
      </w:rPr>
      <w:fldChar w:fldCharType="separate"/>
    </w:r>
    <w:r>
      <w:rPr>
        <w:rStyle w:val="NomorHalaman"/>
        <w:rFonts w:ascii="Franklin Gothic Book" w:hAnsi="Franklin Gothic Book"/>
      </w:rPr>
      <w:t>2</w:t>
    </w:r>
    <w:r w:rsidRPr="00B97A66">
      <w:rPr>
        <w:rStyle w:val="NomorHalaman"/>
        <w:rFonts w:ascii="Franklin Gothic Book" w:hAnsi="Franklin Gothic Book"/>
      </w:rPr>
      <w:fldChar w:fldCharType="end"/>
    </w:r>
  </w:p>
  <w:p w14:paraId="22FC18F6" w14:textId="77777777" w:rsidR="002D5F9B" w:rsidRPr="005054B1" w:rsidRDefault="002D5F9B" w:rsidP="002D5F9B">
    <w:pPr>
      <w:pStyle w:val="Footer"/>
      <w:tabs>
        <w:tab w:val="clear" w:pos="4320"/>
        <w:tab w:val="clear" w:pos="8640"/>
      </w:tabs>
      <w:ind w:right="360"/>
      <w:rPr>
        <w:rFonts w:ascii="Trebuchet MS" w:hAnsi="Trebuchet MS"/>
        <w:sz w:val="15"/>
        <w:szCs w:val="15"/>
      </w:rPr>
    </w:pPr>
    <w:r>
      <w:rPr>
        <w:rFonts w:ascii="Trebuchet MS" w:hAnsi="Trebuchet MS" w:cs="Tunga"/>
        <w:sz w:val="15"/>
        <w:szCs w:val="15"/>
      </w:rPr>
      <w:t>Vol. 21 No.</w:t>
    </w:r>
    <w:r>
      <w:rPr>
        <w:rFonts w:ascii="Trebuchet MS" w:hAnsi="Trebuchet MS" w:cs="Tunga"/>
        <w:sz w:val="15"/>
        <w:szCs w:val="15"/>
        <w:lang w:val="id-ID"/>
      </w:rPr>
      <w:t>x</w:t>
    </w:r>
    <w:r>
      <w:rPr>
        <w:rFonts w:ascii="Trebuchet MS" w:hAnsi="Trebuchet MS" w:cs="Tunga"/>
        <w:sz w:val="15"/>
        <w:szCs w:val="15"/>
      </w:rPr>
      <w:t xml:space="preserve"> </w:t>
    </w:r>
    <w:r>
      <w:rPr>
        <w:rFonts w:ascii="Trebuchet MS" w:hAnsi="Trebuchet MS" w:cs="Tunga"/>
        <w:sz w:val="15"/>
        <w:szCs w:val="15"/>
        <w:lang w:val="id-ID"/>
      </w:rPr>
      <w:t>Bulan,</w:t>
    </w:r>
    <w:r>
      <w:rPr>
        <w:rFonts w:ascii="Trebuchet MS" w:hAnsi="Trebuchet MS" w:cs="Tunga"/>
        <w:sz w:val="15"/>
        <w:szCs w:val="15"/>
      </w:rPr>
      <w:t xml:space="preserve"> </w:t>
    </w:r>
    <w:r>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3C564CD1" w14:textId="77777777" w:rsidR="002D5F9B" w:rsidRDefault="002D5F9B" w:rsidP="002D5F9B">
    <w:pPr>
      <w:pStyle w:val="Footer"/>
    </w:pPr>
    <w:r w:rsidRPr="007E684C">
      <w:rPr>
        <w:rFonts w:ascii="Trebuchet MS" w:hAnsi="Trebuchet MS" w:cs="Tunga"/>
        <w:noProof/>
        <w:sz w:val="15"/>
        <w:szCs w:val="15"/>
      </w:rPr>
      <mc:AlternateContent>
        <mc:Choice Requires="wps">
          <w:drawing>
            <wp:anchor distT="0" distB="0" distL="114300" distR="114300" simplePos="0" relativeHeight="251662336" behindDoc="0" locked="0" layoutInCell="1" allowOverlap="1" wp14:anchorId="55CDB149" wp14:editId="4F1722AC">
              <wp:simplePos x="0" y="0"/>
              <wp:positionH relativeFrom="column">
                <wp:posOffset>4247515</wp:posOffset>
              </wp:positionH>
              <wp:positionV relativeFrom="paragraph">
                <wp:posOffset>-203200</wp:posOffset>
              </wp:positionV>
              <wp:extent cx="0" cy="228600"/>
              <wp:effectExtent l="17145" t="15875" r="20955" b="22225"/>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225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p w14:paraId="4AD981FE" w14:textId="77777777" w:rsidR="002D5F9B" w:rsidRDefault="002D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5BE2" w14:textId="77777777" w:rsidR="00AA2490" w:rsidRDefault="00AA2490">
      <w:r>
        <w:separator/>
      </w:r>
    </w:p>
  </w:footnote>
  <w:footnote w:type="continuationSeparator" w:id="0">
    <w:p w14:paraId="5A72F62A" w14:textId="77777777" w:rsidR="00AA2490" w:rsidRDefault="00AA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ECEC" w14:textId="00A958DC" w:rsidR="002D5F9B" w:rsidRDefault="002D5F9B" w:rsidP="000A795A">
    <w:pPr>
      <w:pStyle w:val="Header"/>
      <w:rPr>
        <w:rFonts w:ascii="Tunga" w:hAnsi="Tunga" w:cs="Tunga"/>
        <w:sz w:val="20"/>
        <w:szCs w:val="20"/>
      </w:rPr>
    </w:pPr>
    <w:r>
      <w:rPr>
        <w:rFonts w:ascii="Tunga" w:hAnsi="Tunga" w:cs="Tunga"/>
        <w:sz w:val="20"/>
        <w:szCs w:val="20"/>
      </w:rPr>
      <w:t xml:space="preserve">Latif, S., </w:t>
    </w:r>
    <w:proofErr w:type="spellStart"/>
    <w:r>
      <w:rPr>
        <w:rFonts w:ascii="Tunga" w:hAnsi="Tunga" w:cs="Tunga"/>
        <w:sz w:val="20"/>
        <w:szCs w:val="20"/>
      </w:rPr>
      <w:t>dkk</w:t>
    </w:r>
    <w:proofErr w:type="spellEnd"/>
    <w:r>
      <w:rPr>
        <w:rFonts w:ascii="Tunga" w:hAnsi="Tunga" w:cs="Tunga"/>
        <w:sz w:val="20"/>
        <w:szCs w:val="20"/>
      </w:rPr>
      <w:t xml:space="preserve"> (2023)</w:t>
    </w:r>
  </w:p>
  <w:p w14:paraId="256A60E3" w14:textId="48C360F2" w:rsidR="00E26674" w:rsidRPr="000A795A" w:rsidRDefault="002D5F9B" w:rsidP="000A795A">
    <w:pPr>
      <w:pStyle w:val="Header"/>
      <w:rPr>
        <w:rFonts w:ascii="Tunga" w:hAnsi="Tunga" w:cs="Tunga"/>
        <w:sz w:val="20"/>
        <w:szCs w:val="20"/>
      </w:rPr>
    </w:pPr>
    <w:r w:rsidRPr="007E684C">
      <w:rPr>
        <w:rFonts w:ascii="Tunga" w:hAnsi="Tunga" w:cs="Tunga" w:hint="eastAsia"/>
        <w:noProof/>
        <w:sz w:val="20"/>
        <w:szCs w:val="20"/>
      </w:rPr>
      <mc:AlternateContent>
        <mc:Choice Requires="wps">
          <w:drawing>
            <wp:anchor distT="0" distB="0" distL="114300" distR="114300" simplePos="0" relativeHeight="251657216" behindDoc="0" locked="0" layoutInCell="1" allowOverlap="1" wp14:anchorId="55ED4269" wp14:editId="18E3C6DF">
              <wp:simplePos x="0" y="0"/>
              <wp:positionH relativeFrom="column">
                <wp:posOffset>-18415</wp:posOffset>
              </wp:positionH>
              <wp:positionV relativeFrom="paragraph">
                <wp:posOffset>373343</wp:posOffset>
              </wp:positionV>
              <wp:extent cx="5750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5D16"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9.4pt" to="451.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"/>
          </w:pict>
        </mc:Fallback>
      </mc:AlternateContent>
    </w:r>
    <w:r w:rsidR="0046070C">
      <w:rPr>
        <w:rFonts w:ascii="Tunga" w:hAnsi="Tunga" w:cs="Tung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77"/>
      <w:gridCol w:w="4961"/>
    </w:tblGrid>
    <w:tr w:rsidR="002D5F9B" w:rsidRPr="0046070C" w14:paraId="3AD912D7" w14:textId="77777777" w:rsidTr="006F1996">
      <w:tc>
        <w:tcPr>
          <w:tcW w:w="1129" w:type="dxa"/>
        </w:tcPr>
        <w:p w14:paraId="27A1DE7A" w14:textId="77777777" w:rsidR="002D5F9B" w:rsidRDefault="002D5F9B" w:rsidP="002D5F9B">
          <w:pPr>
            <w:pStyle w:val="Header"/>
            <w:tabs>
              <w:tab w:val="clear" w:pos="8306"/>
              <w:tab w:val="left" w:pos="7655"/>
            </w:tabs>
            <w:rPr>
              <w:rFonts w:ascii="Baskerville Old Face" w:hAnsi="Baskerville Old Face" w:cs="Arial"/>
              <w:sz w:val="16"/>
              <w:szCs w:val="16"/>
              <w:lang w:val="fi-FI"/>
            </w:rPr>
          </w:pPr>
          <w:r>
            <w:rPr>
              <w:noProof/>
            </w:rPr>
            <w:drawing>
              <wp:inline distT="0" distB="0" distL="0" distR="0" wp14:anchorId="10C97956" wp14:editId="1C40A45F">
                <wp:extent cx="558800" cy="643783"/>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17" cy="660853"/>
                        </a:xfrm>
                        <a:prstGeom prst="rect">
                          <a:avLst/>
                        </a:prstGeom>
                        <a:noFill/>
                        <a:ln>
                          <a:noFill/>
                        </a:ln>
                      </pic:spPr>
                    </pic:pic>
                  </a:graphicData>
                </a:graphic>
              </wp:inline>
            </w:drawing>
          </w:r>
        </w:p>
      </w:tc>
      <w:tc>
        <w:tcPr>
          <w:tcW w:w="2977" w:type="dxa"/>
        </w:tcPr>
        <w:p w14:paraId="07E0B881" w14:textId="77777777" w:rsidR="002D5F9B"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cs="Arial"/>
              <w:sz w:val="28"/>
              <w:szCs w:val="28"/>
              <w:lang w:val="fi-FI"/>
            </w:rPr>
            <w:t>EDUKASI</w:t>
          </w:r>
        </w:p>
        <w:p w14:paraId="5312D998" w14:textId="77777777" w:rsidR="002D5F9B" w:rsidRPr="0046070C" w:rsidRDefault="002D5F9B" w:rsidP="002D5F9B">
          <w:pPr>
            <w:pStyle w:val="Header"/>
            <w:tabs>
              <w:tab w:val="clear" w:pos="8306"/>
              <w:tab w:val="left" w:pos="7655"/>
            </w:tabs>
            <w:rPr>
              <w:rFonts w:ascii="Baskerville Old Face" w:hAnsi="Baskerville Old Face"/>
              <w:sz w:val="16"/>
              <w:szCs w:val="18"/>
            </w:rPr>
          </w:pPr>
          <w:r w:rsidRPr="0046070C">
            <w:rPr>
              <w:rFonts w:ascii="Baskerville Old Face" w:hAnsi="Baskerville Old Face"/>
              <w:sz w:val="16"/>
              <w:szCs w:val="18"/>
              <w:lang w:val="en-US"/>
            </w:rPr>
            <w:t>Penerbit</w:t>
          </w:r>
          <w:r w:rsidRPr="0046070C">
            <w:rPr>
              <w:rFonts w:ascii="Baskerville Old Face" w:hAnsi="Baskerville Old Face"/>
              <w:sz w:val="16"/>
              <w:szCs w:val="18"/>
            </w:rPr>
            <w:t>:</w:t>
          </w:r>
        </w:p>
        <w:p w14:paraId="153286EB" w14:textId="77777777" w:rsidR="002D5F9B" w:rsidRPr="0046070C"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sz w:val="16"/>
              <w:szCs w:val="18"/>
              <w:lang w:val="fi-FI"/>
            </w:rPr>
            <w:t>Fakultas Keguruan dan Ilmu Pendidikan Universitas Khairun</w:t>
          </w:r>
        </w:p>
      </w:tc>
      <w:tc>
        <w:tcPr>
          <w:tcW w:w="4961" w:type="dxa"/>
        </w:tcPr>
        <w:p w14:paraId="4E6EB206" w14:textId="77777777" w:rsidR="002D5F9B" w:rsidRDefault="002D5F9B" w:rsidP="002D5F9B">
          <w:pPr>
            <w:pStyle w:val="Header"/>
            <w:tabs>
              <w:tab w:val="clear" w:pos="8306"/>
              <w:tab w:val="left" w:pos="7655"/>
            </w:tabs>
            <w:jc w:val="right"/>
            <w:rPr>
              <w:rFonts w:ascii="Baskerville Old Face" w:hAnsi="Baskerville Old Face" w:cs="Tunga"/>
              <w:sz w:val="18"/>
              <w:szCs w:val="22"/>
              <w:lang w:val="id-ID"/>
            </w:rPr>
          </w:pPr>
          <w:r>
            <w:rPr>
              <w:rFonts w:ascii="Baskerville Old Face" w:hAnsi="Baskerville Old Face"/>
              <w:sz w:val="22"/>
              <w:lang w:val="id-ID"/>
            </w:rPr>
            <w:t>e-</w:t>
          </w:r>
          <w:r w:rsidRPr="002D5F9B">
            <w:rPr>
              <w:rFonts w:ascii="Baskerville Old Face" w:hAnsi="Baskerville Old Face" w:cs="Tunga"/>
              <w:sz w:val="18"/>
              <w:szCs w:val="22"/>
              <w:lang w:val="en-ID"/>
            </w:rPr>
            <w:t xml:space="preserve">ISSN </w:t>
          </w:r>
          <w:r>
            <w:rPr>
              <w:rFonts w:ascii="Baskerville Old Face" w:hAnsi="Baskerville Old Face" w:cs="Tunga"/>
              <w:sz w:val="18"/>
              <w:szCs w:val="22"/>
              <w:lang w:val="id-ID"/>
            </w:rPr>
            <w:t>2715</w:t>
          </w:r>
          <w:r w:rsidRPr="002D5F9B">
            <w:rPr>
              <w:rFonts w:ascii="Baskerville Old Face" w:hAnsi="Baskerville Old Face" w:cs="Tunga"/>
              <w:sz w:val="18"/>
              <w:szCs w:val="22"/>
              <w:lang w:val="en-ID"/>
            </w:rPr>
            <w:t>-</w:t>
          </w:r>
          <w:r>
            <w:rPr>
              <w:rFonts w:ascii="Baskerville Old Face" w:hAnsi="Baskerville Old Face" w:cs="Tunga"/>
              <w:sz w:val="18"/>
              <w:szCs w:val="22"/>
              <w:lang w:val="id-ID"/>
            </w:rPr>
            <w:t>8551</w:t>
          </w:r>
        </w:p>
        <w:p w14:paraId="07B0630E" w14:textId="77777777" w:rsidR="002D5F9B" w:rsidRDefault="002D5F9B" w:rsidP="002D5F9B">
          <w:pPr>
            <w:pStyle w:val="Header"/>
            <w:tabs>
              <w:tab w:val="clear" w:pos="8306"/>
              <w:tab w:val="left" w:pos="7655"/>
            </w:tabs>
            <w:rPr>
              <w:rFonts w:ascii="Palatino Linotype" w:hAnsi="Palatino Linotype" w:cs="Tunga"/>
              <w:sz w:val="16"/>
              <w:szCs w:val="16"/>
              <w:lang w:val="id-ID"/>
            </w:rPr>
          </w:pPr>
        </w:p>
        <w:p w14:paraId="14D4BF85" w14:textId="47DB212B" w:rsidR="002D5F9B" w:rsidRPr="0046070C" w:rsidRDefault="002D5F9B" w:rsidP="002D5F9B">
          <w:pPr>
            <w:pStyle w:val="Header"/>
            <w:tabs>
              <w:tab w:val="clear" w:pos="8306"/>
              <w:tab w:val="left" w:pos="7655"/>
            </w:tabs>
            <w:jc w:val="right"/>
            <w:rPr>
              <w:rStyle w:val="Hyperlink"/>
              <w:rFonts w:ascii="Palatino Linotype" w:hAnsi="Palatino Linotype" w:cs="Open Sans"/>
              <w:color w:val="38761D"/>
              <w:sz w:val="16"/>
              <w:szCs w:val="16"/>
              <w:shd w:val="clear" w:color="auto" w:fill="FFFFFF"/>
              <w:lang w:val="en-ID"/>
            </w:rPr>
          </w:pPr>
          <w:r w:rsidRPr="0046070C">
            <w:rPr>
              <w:rFonts w:ascii="Palatino Linotype" w:hAnsi="Palatino Linotype" w:cs="Tunga"/>
              <w:sz w:val="16"/>
              <w:szCs w:val="16"/>
              <w:lang w:val="id-ID"/>
            </w:rPr>
            <w:t>D</w:t>
          </w:r>
          <w:r w:rsidRPr="0046070C">
            <w:rPr>
              <w:rFonts w:ascii="Palatino Linotype" w:hAnsi="Palatino Linotype" w:cs="Tunga"/>
              <w:sz w:val="16"/>
              <w:szCs w:val="16"/>
              <w:lang w:val="en-ID"/>
            </w:rPr>
            <w:t>OI:</w:t>
          </w:r>
          <w:r w:rsidRPr="0046070C">
            <w:rPr>
              <w:rFonts w:ascii="Palatino Linotype" w:hAnsi="Palatino Linotype"/>
              <w:sz w:val="16"/>
              <w:szCs w:val="16"/>
              <w:lang w:val="en-ID"/>
            </w:rPr>
            <w:t xml:space="preserve"> </w:t>
          </w:r>
          <w:hyperlink r:id="rId2" w:history="1">
            <w:r w:rsidR="006F1996" w:rsidRPr="00CA7AC9">
              <w:rPr>
                <w:rStyle w:val="Hyperlink"/>
                <w:rFonts w:ascii="Palatino Linotype" w:hAnsi="Palatino Linotype" w:cs="Open Sans"/>
                <w:sz w:val="16"/>
                <w:szCs w:val="16"/>
                <w:shd w:val="clear" w:color="auto" w:fill="FFFFFF"/>
                <w:lang w:val="en-ID"/>
              </w:rPr>
              <w:t>http://dx.doi.org/10.33387/j.edu.v21i2</w:t>
            </w:r>
            <w:r w:rsidR="006F1996" w:rsidRPr="00CA7AC9">
              <w:rPr>
                <w:rStyle w:val="Hyperlink"/>
                <w:rFonts w:ascii="Palatino Linotype" w:hAnsi="Palatino Linotype"/>
                <w:sz w:val="16"/>
                <w:szCs w:val="16"/>
                <w:lang w:val="en-ID"/>
              </w:rPr>
              <w:t>.</w:t>
            </w:r>
            <w:r w:rsidR="006F1996" w:rsidRPr="00CA7AC9">
              <w:rPr>
                <w:rStyle w:val="Hyperlink"/>
                <w:rFonts w:ascii="Palatino Linotype" w:hAnsi="Palatino Linotype" w:cs="Open Sans"/>
                <w:sz w:val="16"/>
                <w:szCs w:val="16"/>
                <w:shd w:val="clear" w:color="auto" w:fill="FFFFFF"/>
                <w:lang w:val="en-ID"/>
              </w:rPr>
              <w:t>x</w:t>
            </w:r>
            <w:r w:rsidR="006F1996" w:rsidRPr="00CA7AC9">
              <w:rPr>
                <w:rStyle w:val="Hyperlink"/>
                <w:rFonts w:ascii="Palatino Linotype" w:hAnsi="Palatino Linotype" w:cs="Open Sans"/>
                <w:sz w:val="16"/>
                <w:szCs w:val="16"/>
                <w:shd w:val="clear" w:color="auto" w:fill="FFFFFF"/>
              </w:rPr>
              <w:t>xxx</w:t>
            </w:r>
          </w:hyperlink>
        </w:p>
        <w:p w14:paraId="1D6E88D7" w14:textId="77777777" w:rsidR="002D5F9B" w:rsidRDefault="00000000" w:rsidP="002D5F9B">
          <w:pPr>
            <w:pStyle w:val="Header"/>
            <w:tabs>
              <w:tab w:val="clear" w:pos="8306"/>
              <w:tab w:val="left" w:pos="7655"/>
            </w:tabs>
            <w:jc w:val="right"/>
            <w:rPr>
              <w:rStyle w:val="Hyperlink"/>
              <w:rFonts w:ascii="Palatino Linotype" w:hAnsi="Palatino Linotype" w:cs="Tunga"/>
              <w:sz w:val="16"/>
              <w:szCs w:val="16"/>
              <w:lang w:val="id-ID"/>
            </w:rPr>
          </w:pPr>
          <w:hyperlink r:id="rId3" w:history="1">
            <w:r w:rsidR="002D5F9B" w:rsidRPr="0046070C">
              <w:rPr>
                <w:rStyle w:val="Hyperlink"/>
                <w:rFonts w:ascii="Palatino Linotype" w:hAnsi="Palatino Linotype" w:cs="Tunga"/>
                <w:sz w:val="16"/>
                <w:szCs w:val="16"/>
                <w:lang w:val="id-ID"/>
              </w:rPr>
              <w:t>https://ejournal.unkhair.ac.id/index.php/edu</w:t>
            </w:r>
          </w:hyperlink>
        </w:p>
        <w:p w14:paraId="40C403F8" w14:textId="438BF198" w:rsidR="006F1996" w:rsidRPr="006F1996" w:rsidRDefault="006F1996" w:rsidP="002D5F9B">
          <w:pPr>
            <w:pStyle w:val="Header"/>
            <w:tabs>
              <w:tab w:val="clear" w:pos="8306"/>
              <w:tab w:val="left" w:pos="7655"/>
            </w:tabs>
            <w:jc w:val="right"/>
            <w:rPr>
              <w:rFonts w:ascii="Baskerville Old Face" w:hAnsi="Baskerville Old Face" w:cs="Arial"/>
              <w:b/>
              <w:bCs/>
              <w:sz w:val="16"/>
              <w:szCs w:val="16"/>
              <w:lang w:val="en-US"/>
            </w:rPr>
          </w:pPr>
          <w:r>
            <w:rPr>
              <w:rStyle w:val="Hyperlink"/>
              <w:rFonts w:ascii="Palatino Linotype" w:hAnsi="Palatino Linotype" w:cs="Tunga"/>
              <w:b/>
              <w:bCs/>
              <w:color w:val="auto"/>
              <w:sz w:val="16"/>
              <w:szCs w:val="16"/>
              <w:u w:val="none"/>
            </w:rPr>
            <w:t>(</w:t>
          </w:r>
          <w:proofErr w:type="spellStart"/>
          <w:r w:rsidRPr="006F1996">
            <w:rPr>
              <w:rStyle w:val="Hyperlink"/>
              <w:rFonts w:ascii="Palatino Linotype" w:hAnsi="Palatino Linotype" w:cs="Tunga"/>
              <w:b/>
              <w:bCs/>
              <w:color w:val="auto"/>
              <w:sz w:val="16"/>
              <w:szCs w:val="16"/>
              <w:u w:val="none"/>
            </w:rPr>
            <w:t>Terakreditasi</w:t>
          </w:r>
          <w:proofErr w:type="spellEnd"/>
          <w:r w:rsidRPr="006F1996">
            <w:rPr>
              <w:rStyle w:val="Hyperlink"/>
              <w:rFonts w:ascii="Palatino Linotype" w:hAnsi="Palatino Linotype" w:cs="Tunga"/>
              <w:b/>
              <w:bCs/>
              <w:color w:val="auto"/>
              <w:sz w:val="16"/>
              <w:szCs w:val="16"/>
              <w:u w:val="none"/>
            </w:rPr>
            <w:t xml:space="preserve"> Sinta </w:t>
          </w:r>
          <w:proofErr w:type="spellStart"/>
          <w:r>
            <w:rPr>
              <w:rStyle w:val="Hyperlink"/>
              <w:rFonts w:ascii="Palatino Linotype" w:hAnsi="Palatino Linotype" w:cs="Tunga"/>
              <w:b/>
              <w:bCs/>
              <w:color w:val="auto"/>
              <w:sz w:val="16"/>
              <w:szCs w:val="16"/>
              <w:u w:val="none"/>
            </w:rPr>
            <w:t>P</w:t>
          </w:r>
          <w:r w:rsidRPr="006F1996">
            <w:rPr>
              <w:rStyle w:val="Hyperlink"/>
              <w:rFonts w:ascii="Palatino Linotype" w:hAnsi="Palatino Linotype" w:cs="Tunga"/>
              <w:b/>
              <w:bCs/>
              <w:color w:val="auto"/>
              <w:sz w:val="16"/>
              <w:szCs w:val="16"/>
              <w:u w:val="none"/>
            </w:rPr>
            <w:t>eringkat</w:t>
          </w:r>
          <w:proofErr w:type="spellEnd"/>
          <w:r w:rsidRPr="006F1996">
            <w:rPr>
              <w:rStyle w:val="Hyperlink"/>
              <w:rFonts w:ascii="Palatino Linotype" w:hAnsi="Palatino Linotype" w:cs="Tunga"/>
              <w:b/>
              <w:bCs/>
              <w:color w:val="auto"/>
              <w:sz w:val="16"/>
              <w:szCs w:val="16"/>
              <w:u w:val="none"/>
            </w:rPr>
            <w:t xml:space="preserve"> 5</w:t>
          </w:r>
          <w:r>
            <w:rPr>
              <w:rStyle w:val="Hyperlink"/>
              <w:rFonts w:ascii="Palatino Linotype" w:hAnsi="Palatino Linotype" w:cs="Tunga"/>
              <w:b/>
              <w:bCs/>
              <w:color w:val="auto"/>
              <w:sz w:val="16"/>
              <w:szCs w:val="16"/>
              <w:u w:val="none"/>
            </w:rPr>
            <w:t>)</w:t>
          </w:r>
        </w:p>
      </w:tc>
    </w:tr>
  </w:tbl>
  <w:p w14:paraId="34B4A277" w14:textId="77777777" w:rsidR="002D5F9B" w:rsidRPr="000A795A" w:rsidRDefault="002D5F9B" w:rsidP="002D5F9B">
    <w:pPr>
      <w:pStyle w:val="Header"/>
      <w:rPr>
        <w:rFonts w:ascii="Tunga" w:hAnsi="Tunga" w:cs="Tunga"/>
        <w:sz w:val="20"/>
        <w:szCs w:val="20"/>
      </w:rPr>
    </w:pPr>
    <w:r w:rsidRPr="006F1996">
      <w:rPr>
        <w:rFonts w:ascii="Tunga" w:hAnsi="Tunga" w:cs="Tunga" w:hint="eastAsia"/>
        <w:b/>
        <w:bCs/>
        <w:noProof/>
        <w:sz w:val="20"/>
        <w:szCs w:val="20"/>
      </w:rPr>
      <mc:AlternateContent>
        <mc:Choice Requires="wps">
          <w:drawing>
            <wp:anchor distT="0" distB="0" distL="114300" distR="114300" simplePos="0" relativeHeight="251660288" behindDoc="0" locked="0" layoutInCell="1" allowOverlap="1" wp14:anchorId="76EE98F7" wp14:editId="3A6F2E5F">
              <wp:simplePos x="0" y="0"/>
              <wp:positionH relativeFrom="column">
                <wp:posOffset>-18415</wp:posOffset>
              </wp:positionH>
              <wp:positionV relativeFrom="paragraph">
                <wp:posOffset>170757</wp:posOffset>
              </wp:positionV>
              <wp:extent cx="5750560" cy="0"/>
              <wp:effectExtent l="0" t="0" r="0" b="0"/>
              <wp:wrapNone/>
              <wp:docPr id="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105D"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45pt" to="45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"/>
          </w:pict>
        </mc:Fallback>
      </mc:AlternateContent>
    </w:r>
    <w:r w:rsidRPr="006F1996">
      <w:rPr>
        <w:rFonts w:ascii="Tunga" w:hAnsi="Tunga" w:cs="Tunga"/>
        <w:b/>
        <w:bCs/>
        <w:sz w:val="20"/>
        <w:szCs w:val="20"/>
      </w:rPr>
      <w:t>index by:</w:t>
    </w:r>
    <w:r>
      <w:rPr>
        <w:rFonts w:ascii="Tunga" w:hAnsi="Tunga" w:cs="Tunga"/>
        <w:sz w:val="20"/>
        <w:szCs w:val="20"/>
      </w:rPr>
      <w:t xml:space="preserve"> </w:t>
    </w:r>
    <w:r>
      <w:rPr>
        <w:rFonts w:ascii="Tunga" w:hAnsi="Tunga" w:cs="Tunga"/>
        <w:noProof/>
        <w:sz w:val="20"/>
        <w:szCs w:val="20"/>
      </w:rPr>
      <w:drawing>
        <wp:inline distT="0" distB="0" distL="0" distR="0" wp14:anchorId="5652C90E" wp14:editId="40F7F00F">
          <wp:extent cx="255397" cy="125144"/>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extLst>
                      <a:ext uri="{28A0092B-C50C-407E-A947-70E740481C1C}">
                        <a14:useLocalDpi xmlns:a14="http://schemas.microsoft.com/office/drawing/2010/main" val="0"/>
                      </a:ext>
                    </a:extLst>
                  </a:blip>
                  <a:stretch>
                    <a:fillRect/>
                  </a:stretch>
                </pic:blipFill>
                <pic:spPr>
                  <a:xfrm>
                    <a:off x="0" y="0"/>
                    <a:ext cx="278789" cy="136606"/>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02C13E5A" wp14:editId="4A81C070">
          <wp:extent cx="309532" cy="11762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314528" cy="119520"/>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6EC055F0" wp14:editId="63ADD371">
          <wp:extent cx="314597" cy="110109"/>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extLst>
                      <a:ext uri="{28A0092B-C50C-407E-A947-70E740481C1C}">
                        <a14:useLocalDpi xmlns:a14="http://schemas.microsoft.com/office/drawing/2010/main" val="0"/>
                      </a:ext>
                    </a:extLst>
                  </a:blip>
                  <a:stretch>
                    <a:fillRect/>
                  </a:stretch>
                </pic:blipFill>
                <pic:spPr>
                  <a:xfrm>
                    <a:off x="0" y="0"/>
                    <a:ext cx="316301" cy="110705"/>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1E958E9D" wp14:editId="6A8CDA79">
          <wp:extent cx="268224" cy="10430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extLst>
                      <a:ext uri="{28A0092B-C50C-407E-A947-70E740481C1C}">
                        <a14:useLocalDpi xmlns:a14="http://schemas.microsoft.com/office/drawing/2010/main" val="0"/>
                      </a:ext>
                    </a:extLst>
                  </a:blip>
                  <a:stretch>
                    <a:fillRect/>
                  </a:stretch>
                </pic:blipFill>
                <pic:spPr>
                  <a:xfrm>
                    <a:off x="0" y="0"/>
                    <a:ext cx="270109" cy="105042"/>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rPr>
      <w:drawing>
        <wp:inline distT="0" distB="0" distL="0" distR="0" wp14:anchorId="38A65210" wp14:editId="5FA6FE30">
          <wp:extent cx="448056" cy="10305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extLst>
                      <a:ext uri="{28A0092B-C50C-407E-A947-70E740481C1C}">
                        <a14:useLocalDpi xmlns:a14="http://schemas.microsoft.com/office/drawing/2010/main" val="0"/>
                      </a:ext>
                    </a:extLst>
                  </a:blip>
                  <a:stretch>
                    <a:fillRect/>
                  </a:stretch>
                </pic:blipFill>
                <pic:spPr>
                  <a:xfrm>
                    <a:off x="0" y="0"/>
                    <a:ext cx="482857" cy="111056"/>
                  </a:xfrm>
                  <a:prstGeom prst="rect">
                    <a:avLst/>
                  </a:prstGeom>
                </pic:spPr>
              </pic:pic>
            </a:graphicData>
          </a:graphic>
        </wp:inline>
      </w:drawing>
    </w:r>
  </w:p>
  <w:p w14:paraId="693D4701" w14:textId="77777777" w:rsidR="002D5F9B" w:rsidRDefault="002D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840"/>
        </w:tabs>
        <w:ind w:left="840" w:hanging="480"/>
      </w:pPr>
    </w:lvl>
  </w:abstractNum>
  <w:abstractNum w:abstractNumId="3"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4" w15:restartNumberingAfterBreak="0">
    <w:nsid w:val="0442096C"/>
    <w:multiLevelType w:val="hybridMultilevel"/>
    <w:tmpl w:val="D966DD50"/>
    <w:lvl w:ilvl="0" w:tplc="7BFE42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49E4508"/>
    <w:multiLevelType w:val="hybridMultilevel"/>
    <w:tmpl w:val="424A60B4"/>
    <w:lvl w:ilvl="0" w:tplc="696E360A">
      <w:start w:val="1"/>
      <w:numFmt w:val="decimal"/>
      <w:lvlText w:val="%1."/>
      <w:lvlJc w:val="left"/>
      <w:pPr>
        <w:ind w:left="786" w:hanging="360"/>
      </w:pPr>
      <w:rPr>
        <w:rFonts w:hint="default"/>
        <w:b w:val="0"/>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0C281143"/>
    <w:multiLevelType w:val="hybridMultilevel"/>
    <w:tmpl w:val="75408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5B302C"/>
    <w:multiLevelType w:val="hybridMultilevel"/>
    <w:tmpl w:val="C4DEF58E"/>
    <w:lvl w:ilvl="0" w:tplc="B5E81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15F3F"/>
    <w:multiLevelType w:val="hybridMultilevel"/>
    <w:tmpl w:val="89EEFBF0"/>
    <w:lvl w:ilvl="0" w:tplc="CD56D2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8F097D"/>
    <w:multiLevelType w:val="hybridMultilevel"/>
    <w:tmpl w:val="F7E23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D10144"/>
    <w:multiLevelType w:val="hybridMultilevel"/>
    <w:tmpl w:val="4CAAA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D4CE2"/>
    <w:multiLevelType w:val="hybridMultilevel"/>
    <w:tmpl w:val="BB28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F346B"/>
    <w:multiLevelType w:val="hybridMultilevel"/>
    <w:tmpl w:val="312CC6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31B"/>
    <w:multiLevelType w:val="hybridMultilevel"/>
    <w:tmpl w:val="34C85DC0"/>
    <w:lvl w:ilvl="0" w:tplc="D03C113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C30ADD"/>
    <w:multiLevelType w:val="hybridMultilevel"/>
    <w:tmpl w:val="9FCAA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20C3A"/>
    <w:multiLevelType w:val="hybridMultilevel"/>
    <w:tmpl w:val="A0E60856"/>
    <w:lvl w:ilvl="0" w:tplc="41E69B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2A01402"/>
    <w:multiLevelType w:val="hybridMultilevel"/>
    <w:tmpl w:val="3FA0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4FAE"/>
    <w:multiLevelType w:val="hybridMultilevel"/>
    <w:tmpl w:val="2648128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6484898"/>
    <w:multiLevelType w:val="hybridMultilevel"/>
    <w:tmpl w:val="43E6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A26AE"/>
    <w:multiLevelType w:val="hybridMultilevel"/>
    <w:tmpl w:val="BFDA8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A70C3"/>
    <w:multiLevelType w:val="hybridMultilevel"/>
    <w:tmpl w:val="B4F23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F4C9A"/>
    <w:multiLevelType w:val="hybridMultilevel"/>
    <w:tmpl w:val="ADF6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A6041"/>
    <w:multiLevelType w:val="hybridMultilevel"/>
    <w:tmpl w:val="E7CE4D64"/>
    <w:lvl w:ilvl="0" w:tplc="1124D4C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2C475086"/>
    <w:multiLevelType w:val="hybridMultilevel"/>
    <w:tmpl w:val="D382A938"/>
    <w:lvl w:ilvl="0" w:tplc="46C2DADA">
      <w:start w:val="1"/>
      <w:numFmt w:val="low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E164B25"/>
    <w:multiLevelType w:val="hybridMultilevel"/>
    <w:tmpl w:val="BEFEA0E6"/>
    <w:lvl w:ilvl="0" w:tplc="E3B2B8FA">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2F976D07"/>
    <w:multiLevelType w:val="hybridMultilevel"/>
    <w:tmpl w:val="0B6A45E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308A4F60"/>
    <w:multiLevelType w:val="hybridMultilevel"/>
    <w:tmpl w:val="239218D6"/>
    <w:lvl w:ilvl="0" w:tplc="09EAD0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3C07B7"/>
    <w:multiLevelType w:val="hybridMultilevel"/>
    <w:tmpl w:val="093ED19A"/>
    <w:lvl w:ilvl="0" w:tplc="963E7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1566BF"/>
    <w:multiLevelType w:val="hybridMultilevel"/>
    <w:tmpl w:val="CA0827E0"/>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7C07AB0"/>
    <w:multiLevelType w:val="hybridMultilevel"/>
    <w:tmpl w:val="4F52850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3CF97021"/>
    <w:multiLevelType w:val="hybridMultilevel"/>
    <w:tmpl w:val="EABE0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16D47"/>
    <w:multiLevelType w:val="hybridMultilevel"/>
    <w:tmpl w:val="A1245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4C576BE"/>
    <w:multiLevelType w:val="hybridMultilevel"/>
    <w:tmpl w:val="DC9623D2"/>
    <w:lvl w:ilvl="0" w:tplc="66645FCE">
      <w:start w:val="1"/>
      <w:numFmt w:val="decimal"/>
      <w:pStyle w:val="Number"/>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A350EF"/>
    <w:multiLevelType w:val="hybridMultilevel"/>
    <w:tmpl w:val="D57201F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15:restartNumberingAfterBreak="0">
    <w:nsid w:val="47AE16A3"/>
    <w:multiLevelType w:val="hybridMultilevel"/>
    <w:tmpl w:val="B410691C"/>
    <w:lvl w:ilvl="0" w:tplc="9B24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8383D84"/>
    <w:multiLevelType w:val="hybridMultilevel"/>
    <w:tmpl w:val="5EA693AC"/>
    <w:lvl w:ilvl="0" w:tplc="B9DA70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855061"/>
    <w:multiLevelType w:val="hybridMultilevel"/>
    <w:tmpl w:val="68502A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C3C6D68"/>
    <w:multiLevelType w:val="hybridMultilevel"/>
    <w:tmpl w:val="F74E0FBC"/>
    <w:lvl w:ilvl="0" w:tplc="E3A00C2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C05C2C"/>
    <w:multiLevelType w:val="multilevel"/>
    <w:tmpl w:val="4EC05C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13F2619"/>
    <w:multiLevelType w:val="hybridMultilevel"/>
    <w:tmpl w:val="AFA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B80CFC"/>
    <w:multiLevelType w:val="hybridMultilevel"/>
    <w:tmpl w:val="6C08E916"/>
    <w:lvl w:ilvl="0" w:tplc="37A059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5D125364"/>
    <w:multiLevelType w:val="hybridMultilevel"/>
    <w:tmpl w:val="F8EAEB52"/>
    <w:lvl w:ilvl="0" w:tplc="CA7693B8">
      <w:start w:val="1"/>
      <w:numFmt w:val="decimal"/>
      <w:lvlText w:val="%1."/>
      <w:lvlJc w:val="left"/>
      <w:pPr>
        <w:ind w:left="1080" w:hanging="360"/>
      </w:pPr>
      <w:rPr>
        <w:rFonts w:ascii="Times New Roman" w:hAnsi="Times New Roman" w:cs="Times New Roman"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39A56CE"/>
    <w:multiLevelType w:val="hybridMultilevel"/>
    <w:tmpl w:val="6756AA5E"/>
    <w:lvl w:ilvl="0" w:tplc="2C10B5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838AC"/>
    <w:multiLevelType w:val="hybridMultilevel"/>
    <w:tmpl w:val="34EA446C"/>
    <w:lvl w:ilvl="0" w:tplc="132CEC0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6B086568"/>
    <w:multiLevelType w:val="multilevel"/>
    <w:tmpl w:val="6B086568"/>
    <w:lvl w:ilvl="0">
      <w:start w:val="1"/>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4A2001"/>
    <w:multiLevelType w:val="multilevel"/>
    <w:tmpl w:val="6C4A2001"/>
    <w:lvl w:ilvl="0">
      <w:start w:val="1"/>
      <w:numFmt w:val="upperLetter"/>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decimal"/>
      <w:lvlText w:val="%9)"/>
      <w:lvlJc w:val="left"/>
      <w:pPr>
        <w:ind w:left="7020" w:hanging="360"/>
      </w:pPr>
      <w:rPr>
        <w:rFonts w:hint="default"/>
      </w:rPr>
    </w:lvl>
  </w:abstractNum>
  <w:abstractNum w:abstractNumId="46" w15:restartNumberingAfterBreak="0">
    <w:nsid w:val="74290EA7"/>
    <w:multiLevelType w:val="hybridMultilevel"/>
    <w:tmpl w:val="6AC47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47D81DF"/>
    <w:multiLevelType w:val="singleLevel"/>
    <w:tmpl w:val="747D81DF"/>
    <w:lvl w:ilvl="0">
      <w:start w:val="2"/>
      <w:numFmt w:val="upperLetter"/>
      <w:suff w:val="space"/>
      <w:lvlText w:val="%1."/>
      <w:lvlJc w:val="left"/>
    </w:lvl>
  </w:abstractNum>
  <w:abstractNum w:abstractNumId="48" w15:restartNumberingAfterBreak="0">
    <w:nsid w:val="775B2522"/>
    <w:multiLevelType w:val="hybridMultilevel"/>
    <w:tmpl w:val="658412CE"/>
    <w:lvl w:ilvl="0" w:tplc="CA7693B8">
      <w:start w:val="1"/>
      <w:numFmt w:val="decimal"/>
      <w:lvlText w:val="%1."/>
      <w:lvlJc w:val="left"/>
      <w:pPr>
        <w:ind w:left="1080" w:hanging="360"/>
      </w:pPr>
      <w:rPr>
        <w:rFonts w:ascii="Times New Roman" w:hAnsi="Times New Roman" w:cs="Times New Roman" w:hint="default"/>
        <w:b w:val="0"/>
        <w:i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9D81573"/>
    <w:multiLevelType w:val="hybridMultilevel"/>
    <w:tmpl w:val="EF6CAC26"/>
    <w:lvl w:ilvl="0" w:tplc="15388B5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15:restartNumberingAfterBreak="0">
    <w:nsid w:val="7F4B40A0"/>
    <w:multiLevelType w:val="hybridMultilevel"/>
    <w:tmpl w:val="8584BAE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16cid:durableId="294340426">
    <w:abstractNumId w:val="32"/>
  </w:num>
  <w:num w:numId="2" w16cid:durableId="448818407">
    <w:abstractNumId w:val="11"/>
  </w:num>
  <w:num w:numId="3" w16cid:durableId="967593227">
    <w:abstractNumId w:val="30"/>
  </w:num>
  <w:num w:numId="4" w16cid:durableId="1604798095">
    <w:abstractNumId w:val="34"/>
  </w:num>
  <w:num w:numId="5" w16cid:durableId="530147321">
    <w:abstractNumId w:val="48"/>
  </w:num>
  <w:num w:numId="6" w16cid:durableId="2058435533">
    <w:abstractNumId w:val="41"/>
  </w:num>
  <w:num w:numId="7" w16cid:durableId="1813404408">
    <w:abstractNumId w:val="25"/>
  </w:num>
  <w:num w:numId="8" w16cid:durableId="338243180">
    <w:abstractNumId w:val="36"/>
  </w:num>
  <w:num w:numId="9" w16cid:durableId="653802095">
    <w:abstractNumId w:val="26"/>
  </w:num>
  <w:num w:numId="10" w16cid:durableId="2016104075">
    <w:abstractNumId w:val="49"/>
  </w:num>
  <w:num w:numId="11" w16cid:durableId="1591431712">
    <w:abstractNumId w:val="4"/>
  </w:num>
  <w:num w:numId="12" w16cid:durableId="1480489793">
    <w:abstractNumId w:val="23"/>
  </w:num>
  <w:num w:numId="13" w16cid:durableId="1042948840">
    <w:abstractNumId w:val="16"/>
  </w:num>
  <w:num w:numId="14" w16cid:durableId="1328677282">
    <w:abstractNumId w:val="21"/>
  </w:num>
  <w:num w:numId="15" w16cid:durableId="1337617345">
    <w:abstractNumId w:val="8"/>
  </w:num>
  <w:num w:numId="16" w16cid:durableId="422773207">
    <w:abstractNumId w:val="20"/>
  </w:num>
  <w:num w:numId="17" w16cid:durableId="1096174222">
    <w:abstractNumId w:val="29"/>
  </w:num>
  <w:num w:numId="18" w16cid:durableId="1591768845">
    <w:abstractNumId w:val="17"/>
  </w:num>
  <w:num w:numId="19" w16cid:durableId="1835143192">
    <w:abstractNumId w:val="6"/>
  </w:num>
  <w:num w:numId="20" w16cid:durableId="600921289">
    <w:abstractNumId w:val="35"/>
  </w:num>
  <w:num w:numId="21" w16cid:durableId="2071804841">
    <w:abstractNumId w:val="31"/>
  </w:num>
  <w:num w:numId="22" w16cid:durableId="289019105">
    <w:abstractNumId w:val="24"/>
  </w:num>
  <w:num w:numId="23" w16cid:durableId="1070927509">
    <w:abstractNumId w:val="22"/>
  </w:num>
  <w:num w:numId="24" w16cid:durableId="188952282">
    <w:abstractNumId w:val="27"/>
  </w:num>
  <w:num w:numId="25" w16cid:durableId="430900326">
    <w:abstractNumId w:val="7"/>
  </w:num>
  <w:num w:numId="26" w16cid:durableId="1515220293">
    <w:abstractNumId w:val="37"/>
  </w:num>
  <w:num w:numId="27" w16cid:durableId="1051199009">
    <w:abstractNumId w:val="14"/>
  </w:num>
  <w:num w:numId="28" w16cid:durableId="1350446120">
    <w:abstractNumId w:val="42"/>
  </w:num>
  <w:num w:numId="29" w16cid:durableId="627131155">
    <w:abstractNumId w:val="43"/>
  </w:num>
  <w:num w:numId="30" w16cid:durableId="1741977610">
    <w:abstractNumId w:val="9"/>
  </w:num>
  <w:num w:numId="31" w16cid:durableId="2077514085">
    <w:abstractNumId w:val="13"/>
  </w:num>
  <w:num w:numId="32" w16cid:durableId="1364671036">
    <w:abstractNumId w:val="15"/>
  </w:num>
  <w:num w:numId="33" w16cid:durableId="1177159895">
    <w:abstractNumId w:val="39"/>
  </w:num>
  <w:num w:numId="34" w16cid:durableId="1065950478">
    <w:abstractNumId w:val="10"/>
  </w:num>
  <w:num w:numId="35" w16cid:durableId="1815100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58185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7354186">
    <w:abstractNumId w:val="18"/>
  </w:num>
  <w:num w:numId="38" w16cid:durableId="1571844998">
    <w:abstractNumId w:val="46"/>
  </w:num>
  <w:num w:numId="39" w16cid:durableId="686907619">
    <w:abstractNumId w:val="47"/>
  </w:num>
  <w:num w:numId="40" w16cid:durableId="935819971">
    <w:abstractNumId w:val="38"/>
  </w:num>
  <w:num w:numId="41" w16cid:durableId="1696613811">
    <w:abstractNumId w:val="45"/>
  </w:num>
  <w:num w:numId="42" w16cid:durableId="792555447">
    <w:abstractNumId w:val="44"/>
  </w:num>
  <w:num w:numId="43" w16cid:durableId="88359684">
    <w:abstractNumId w:val="12"/>
  </w:num>
  <w:num w:numId="44" w16cid:durableId="757823451">
    <w:abstractNumId w:val="5"/>
  </w:num>
  <w:num w:numId="45" w16cid:durableId="1495993554">
    <w:abstractNumId w:val="19"/>
  </w:num>
  <w:num w:numId="46" w16cid:durableId="1449277300">
    <w:abstractNumId w:val="40"/>
  </w:num>
  <w:num w:numId="47" w16cid:durableId="1921794775">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s-AR" w:vendorID="64" w:dllVersion="6" w:nlCheck="1" w:checkStyle="1"/>
  <w:activeWritingStyle w:appName="MSWord" w:lang="fr-LU" w:vendorID="64" w:dllVersion="6" w:nlCheck="1" w:checkStyle="1"/>
  <w:activeWritingStyle w:appName="MSWord" w:lang="en-C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MrY0sTQ3tTQ2NTRQ0lEKTi0uzszPAykwrgUAQ5WWPiwAAAA="/>
  </w:docVars>
  <w:rsids>
    <w:rsidRoot w:val="00FA31B1"/>
    <w:rsid w:val="000028E6"/>
    <w:rsid w:val="000034FA"/>
    <w:rsid w:val="000036BB"/>
    <w:rsid w:val="00007854"/>
    <w:rsid w:val="00007C9B"/>
    <w:rsid w:val="00011112"/>
    <w:rsid w:val="00011593"/>
    <w:rsid w:val="000136DF"/>
    <w:rsid w:val="00014ECD"/>
    <w:rsid w:val="000163E8"/>
    <w:rsid w:val="000204D7"/>
    <w:rsid w:val="00021846"/>
    <w:rsid w:val="00022E19"/>
    <w:rsid w:val="00024063"/>
    <w:rsid w:val="000268A4"/>
    <w:rsid w:val="00027EA7"/>
    <w:rsid w:val="00031DBD"/>
    <w:rsid w:val="00033655"/>
    <w:rsid w:val="00033C66"/>
    <w:rsid w:val="000363C4"/>
    <w:rsid w:val="00040A0B"/>
    <w:rsid w:val="000430B9"/>
    <w:rsid w:val="0004533A"/>
    <w:rsid w:val="000459EA"/>
    <w:rsid w:val="0004659B"/>
    <w:rsid w:val="00051038"/>
    <w:rsid w:val="00052ECA"/>
    <w:rsid w:val="00054925"/>
    <w:rsid w:val="0005610A"/>
    <w:rsid w:val="0005791C"/>
    <w:rsid w:val="0006003C"/>
    <w:rsid w:val="000608F7"/>
    <w:rsid w:val="00061A93"/>
    <w:rsid w:val="00061D9B"/>
    <w:rsid w:val="00062803"/>
    <w:rsid w:val="000651C3"/>
    <w:rsid w:val="000667E6"/>
    <w:rsid w:val="00067D8B"/>
    <w:rsid w:val="0007001A"/>
    <w:rsid w:val="00070401"/>
    <w:rsid w:val="00071662"/>
    <w:rsid w:val="0007191E"/>
    <w:rsid w:val="0007201C"/>
    <w:rsid w:val="000720D5"/>
    <w:rsid w:val="00072E22"/>
    <w:rsid w:val="00072E52"/>
    <w:rsid w:val="000738D6"/>
    <w:rsid w:val="00074676"/>
    <w:rsid w:val="00081810"/>
    <w:rsid w:val="0008289E"/>
    <w:rsid w:val="00082D5F"/>
    <w:rsid w:val="00083137"/>
    <w:rsid w:val="00085165"/>
    <w:rsid w:val="00085D28"/>
    <w:rsid w:val="0008677B"/>
    <w:rsid w:val="0008725A"/>
    <w:rsid w:val="00090E94"/>
    <w:rsid w:val="00091E65"/>
    <w:rsid w:val="00091F9D"/>
    <w:rsid w:val="00092390"/>
    <w:rsid w:val="000934FF"/>
    <w:rsid w:val="0009590D"/>
    <w:rsid w:val="00096554"/>
    <w:rsid w:val="00096ABB"/>
    <w:rsid w:val="0009733F"/>
    <w:rsid w:val="000A23F5"/>
    <w:rsid w:val="000A2C3F"/>
    <w:rsid w:val="000A3381"/>
    <w:rsid w:val="000A3F65"/>
    <w:rsid w:val="000A44D2"/>
    <w:rsid w:val="000A4729"/>
    <w:rsid w:val="000A4D85"/>
    <w:rsid w:val="000A52DD"/>
    <w:rsid w:val="000A795A"/>
    <w:rsid w:val="000A798F"/>
    <w:rsid w:val="000A7A77"/>
    <w:rsid w:val="000A7CB5"/>
    <w:rsid w:val="000B038F"/>
    <w:rsid w:val="000B100C"/>
    <w:rsid w:val="000B27ED"/>
    <w:rsid w:val="000B5C38"/>
    <w:rsid w:val="000B62D0"/>
    <w:rsid w:val="000B64CA"/>
    <w:rsid w:val="000B7FFA"/>
    <w:rsid w:val="000C04AE"/>
    <w:rsid w:val="000C13B4"/>
    <w:rsid w:val="000C22AC"/>
    <w:rsid w:val="000C2FF4"/>
    <w:rsid w:val="000C5033"/>
    <w:rsid w:val="000C6F87"/>
    <w:rsid w:val="000D1214"/>
    <w:rsid w:val="000D5BA2"/>
    <w:rsid w:val="000D6D5B"/>
    <w:rsid w:val="000E0266"/>
    <w:rsid w:val="000E1B56"/>
    <w:rsid w:val="000E324C"/>
    <w:rsid w:val="000E36D2"/>
    <w:rsid w:val="000E5389"/>
    <w:rsid w:val="000E5969"/>
    <w:rsid w:val="000E5CC3"/>
    <w:rsid w:val="000E67BD"/>
    <w:rsid w:val="000E6ECE"/>
    <w:rsid w:val="000E725B"/>
    <w:rsid w:val="000F02CD"/>
    <w:rsid w:val="000F279A"/>
    <w:rsid w:val="000F33C8"/>
    <w:rsid w:val="000F4470"/>
    <w:rsid w:val="000F4BED"/>
    <w:rsid w:val="000F54A4"/>
    <w:rsid w:val="000F58E0"/>
    <w:rsid w:val="000F64A0"/>
    <w:rsid w:val="000F6A8C"/>
    <w:rsid w:val="0010065C"/>
    <w:rsid w:val="00100FBB"/>
    <w:rsid w:val="00104635"/>
    <w:rsid w:val="00105D42"/>
    <w:rsid w:val="00112029"/>
    <w:rsid w:val="00113C6E"/>
    <w:rsid w:val="00113D3E"/>
    <w:rsid w:val="00114446"/>
    <w:rsid w:val="00114CBB"/>
    <w:rsid w:val="0011637F"/>
    <w:rsid w:val="0011640E"/>
    <w:rsid w:val="00117CC3"/>
    <w:rsid w:val="001200B5"/>
    <w:rsid w:val="0012211D"/>
    <w:rsid w:val="00122D62"/>
    <w:rsid w:val="001241C1"/>
    <w:rsid w:val="00124528"/>
    <w:rsid w:val="00124E0F"/>
    <w:rsid w:val="00125D78"/>
    <w:rsid w:val="00125F8A"/>
    <w:rsid w:val="00126F03"/>
    <w:rsid w:val="00127385"/>
    <w:rsid w:val="001312BE"/>
    <w:rsid w:val="00132B0A"/>
    <w:rsid w:val="00133179"/>
    <w:rsid w:val="0013478B"/>
    <w:rsid w:val="00135451"/>
    <w:rsid w:val="00136053"/>
    <w:rsid w:val="00137E29"/>
    <w:rsid w:val="00137F8D"/>
    <w:rsid w:val="0014030A"/>
    <w:rsid w:val="00140BDF"/>
    <w:rsid w:val="00140F52"/>
    <w:rsid w:val="0014342C"/>
    <w:rsid w:val="00144829"/>
    <w:rsid w:val="00144BE2"/>
    <w:rsid w:val="00145CFB"/>
    <w:rsid w:val="00145DB9"/>
    <w:rsid w:val="00147710"/>
    <w:rsid w:val="00150BAE"/>
    <w:rsid w:val="00150CDE"/>
    <w:rsid w:val="0015312F"/>
    <w:rsid w:val="0015584A"/>
    <w:rsid w:val="00155B29"/>
    <w:rsid w:val="00157AB2"/>
    <w:rsid w:val="001618E6"/>
    <w:rsid w:val="00163488"/>
    <w:rsid w:val="00163F15"/>
    <w:rsid w:val="00166655"/>
    <w:rsid w:val="00166B2E"/>
    <w:rsid w:val="00166C65"/>
    <w:rsid w:val="00167AAE"/>
    <w:rsid w:val="00167B42"/>
    <w:rsid w:val="00167EB3"/>
    <w:rsid w:val="00170CCA"/>
    <w:rsid w:val="00170DA7"/>
    <w:rsid w:val="00171376"/>
    <w:rsid w:val="00171594"/>
    <w:rsid w:val="00171A83"/>
    <w:rsid w:val="00174DF7"/>
    <w:rsid w:val="00175292"/>
    <w:rsid w:val="00176030"/>
    <w:rsid w:val="001767A3"/>
    <w:rsid w:val="001768BA"/>
    <w:rsid w:val="00176DE5"/>
    <w:rsid w:val="00177A58"/>
    <w:rsid w:val="00180A41"/>
    <w:rsid w:val="00180F06"/>
    <w:rsid w:val="001820B4"/>
    <w:rsid w:val="00182972"/>
    <w:rsid w:val="00182BCD"/>
    <w:rsid w:val="001834C4"/>
    <w:rsid w:val="00183514"/>
    <w:rsid w:val="00183676"/>
    <w:rsid w:val="0018390A"/>
    <w:rsid w:val="001846D1"/>
    <w:rsid w:val="0018487A"/>
    <w:rsid w:val="001877B1"/>
    <w:rsid w:val="00187B9D"/>
    <w:rsid w:val="00187EFD"/>
    <w:rsid w:val="00191833"/>
    <w:rsid w:val="00191A6A"/>
    <w:rsid w:val="00191F12"/>
    <w:rsid w:val="00193479"/>
    <w:rsid w:val="0019435D"/>
    <w:rsid w:val="001954AD"/>
    <w:rsid w:val="001A0FD1"/>
    <w:rsid w:val="001A507B"/>
    <w:rsid w:val="001A60BD"/>
    <w:rsid w:val="001B1CDE"/>
    <w:rsid w:val="001B2F52"/>
    <w:rsid w:val="001B3376"/>
    <w:rsid w:val="001B65D7"/>
    <w:rsid w:val="001B79F6"/>
    <w:rsid w:val="001C040D"/>
    <w:rsid w:val="001C05C4"/>
    <w:rsid w:val="001C1072"/>
    <w:rsid w:val="001C1218"/>
    <w:rsid w:val="001C12EF"/>
    <w:rsid w:val="001C1C68"/>
    <w:rsid w:val="001C28EB"/>
    <w:rsid w:val="001C2912"/>
    <w:rsid w:val="001C2C57"/>
    <w:rsid w:val="001C33AB"/>
    <w:rsid w:val="001C3E77"/>
    <w:rsid w:val="001C3F51"/>
    <w:rsid w:val="001C45F9"/>
    <w:rsid w:val="001C478D"/>
    <w:rsid w:val="001C5A86"/>
    <w:rsid w:val="001D5CBD"/>
    <w:rsid w:val="001E4814"/>
    <w:rsid w:val="001E4DF0"/>
    <w:rsid w:val="001E6676"/>
    <w:rsid w:val="001E6CE7"/>
    <w:rsid w:val="001E6DCD"/>
    <w:rsid w:val="001E7100"/>
    <w:rsid w:val="001E79E3"/>
    <w:rsid w:val="001F003F"/>
    <w:rsid w:val="001F1195"/>
    <w:rsid w:val="001F16F9"/>
    <w:rsid w:val="001F22A4"/>
    <w:rsid w:val="001F24F4"/>
    <w:rsid w:val="001F2974"/>
    <w:rsid w:val="001F408D"/>
    <w:rsid w:val="001F4317"/>
    <w:rsid w:val="001F46C6"/>
    <w:rsid w:val="001F55ED"/>
    <w:rsid w:val="001F59C8"/>
    <w:rsid w:val="001F5E69"/>
    <w:rsid w:val="001F775C"/>
    <w:rsid w:val="002007D5"/>
    <w:rsid w:val="00200BC2"/>
    <w:rsid w:val="00200C49"/>
    <w:rsid w:val="00203F82"/>
    <w:rsid w:val="00204741"/>
    <w:rsid w:val="00206612"/>
    <w:rsid w:val="00206EF1"/>
    <w:rsid w:val="00207D84"/>
    <w:rsid w:val="00211154"/>
    <w:rsid w:val="00212416"/>
    <w:rsid w:val="0021269A"/>
    <w:rsid w:val="00214288"/>
    <w:rsid w:val="00214B96"/>
    <w:rsid w:val="00215F78"/>
    <w:rsid w:val="0021622B"/>
    <w:rsid w:val="00216D38"/>
    <w:rsid w:val="00217BB0"/>
    <w:rsid w:val="00221840"/>
    <w:rsid w:val="00222DA3"/>
    <w:rsid w:val="00227472"/>
    <w:rsid w:val="0023007A"/>
    <w:rsid w:val="0023254D"/>
    <w:rsid w:val="0023257C"/>
    <w:rsid w:val="00234DD2"/>
    <w:rsid w:val="00235058"/>
    <w:rsid w:val="002376CC"/>
    <w:rsid w:val="002412C4"/>
    <w:rsid w:val="002413E0"/>
    <w:rsid w:val="0024150F"/>
    <w:rsid w:val="00241680"/>
    <w:rsid w:val="00242C62"/>
    <w:rsid w:val="00242F2B"/>
    <w:rsid w:val="00243D87"/>
    <w:rsid w:val="00245435"/>
    <w:rsid w:val="00245D12"/>
    <w:rsid w:val="00246DB0"/>
    <w:rsid w:val="00251442"/>
    <w:rsid w:val="00252A95"/>
    <w:rsid w:val="00253AB9"/>
    <w:rsid w:val="00253EFB"/>
    <w:rsid w:val="0025428E"/>
    <w:rsid w:val="0025558D"/>
    <w:rsid w:val="00257B3C"/>
    <w:rsid w:val="00257BC9"/>
    <w:rsid w:val="00260A54"/>
    <w:rsid w:val="0026261F"/>
    <w:rsid w:val="002659F5"/>
    <w:rsid w:val="00267040"/>
    <w:rsid w:val="00267128"/>
    <w:rsid w:val="0026714F"/>
    <w:rsid w:val="00270E19"/>
    <w:rsid w:val="002711DB"/>
    <w:rsid w:val="0027271B"/>
    <w:rsid w:val="00272977"/>
    <w:rsid w:val="00275703"/>
    <w:rsid w:val="00276307"/>
    <w:rsid w:val="00276387"/>
    <w:rsid w:val="002805F8"/>
    <w:rsid w:val="00282CC1"/>
    <w:rsid w:val="002831D0"/>
    <w:rsid w:val="00283484"/>
    <w:rsid w:val="00284794"/>
    <w:rsid w:val="00285F94"/>
    <w:rsid w:val="0028697C"/>
    <w:rsid w:val="0028756F"/>
    <w:rsid w:val="00287711"/>
    <w:rsid w:val="002907F1"/>
    <w:rsid w:val="00290EE4"/>
    <w:rsid w:val="002935A3"/>
    <w:rsid w:val="0029596D"/>
    <w:rsid w:val="00295F52"/>
    <w:rsid w:val="00296A7A"/>
    <w:rsid w:val="00296C7B"/>
    <w:rsid w:val="00297A7A"/>
    <w:rsid w:val="002A0131"/>
    <w:rsid w:val="002A05DC"/>
    <w:rsid w:val="002A098E"/>
    <w:rsid w:val="002A1AA5"/>
    <w:rsid w:val="002A3B68"/>
    <w:rsid w:val="002A4DB8"/>
    <w:rsid w:val="002A586F"/>
    <w:rsid w:val="002A5CFA"/>
    <w:rsid w:val="002B05F0"/>
    <w:rsid w:val="002B3B68"/>
    <w:rsid w:val="002B5B95"/>
    <w:rsid w:val="002B7AA0"/>
    <w:rsid w:val="002C1F39"/>
    <w:rsid w:val="002C2B26"/>
    <w:rsid w:val="002C6599"/>
    <w:rsid w:val="002C6C27"/>
    <w:rsid w:val="002C6EFF"/>
    <w:rsid w:val="002C73C0"/>
    <w:rsid w:val="002C7C30"/>
    <w:rsid w:val="002D1618"/>
    <w:rsid w:val="002D1869"/>
    <w:rsid w:val="002D2B52"/>
    <w:rsid w:val="002D4265"/>
    <w:rsid w:val="002D4970"/>
    <w:rsid w:val="002D5204"/>
    <w:rsid w:val="002D5F9B"/>
    <w:rsid w:val="002D6906"/>
    <w:rsid w:val="002D729C"/>
    <w:rsid w:val="002D748F"/>
    <w:rsid w:val="002E133E"/>
    <w:rsid w:val="002E1F3D"/>
    <w:rsid w:val="002E1F9F"/>
    <w:rsid w:val="002E217F"/>
    <w:rsid w:val="002E27C4"/>
    <w:rsid w:val="002E3989"/>
    <w:rsid w:val="002E3BB7"/>
    <w:rsid w:val="002E5C0B"/>
    <w:rsid w:val="002E7602"/>
    <w:rsid w:val="002E7D5C"/>
    <w:rsid w:val="002F4DCA"/>
    <w:rsid w:val="002F51BC"/>
    <w:rsid w:val="002F5AB0"/>
    <w:rsid w:val="002F5DF6"/>
    <w:rsid w:val="002F7D90"/>
    <w:rsid w:val="00300D87"/>
    <w:rsid w:val="003016CE"/>
    <w:rsid w:val="00301DA4"/>
    <w:rsid w:val="00302992"/>
    <w:rsid w:val="00303351"/>
    <w:rsid w:val="00303911"/>
    <w:rsid w:val="00304580"/>
    <w:rsid w:val="00304B79"/>
    <w:rsid w:val="00304E72"/>
    <w:rsid w:val="00305477"/>
    <w:rsid w:val="003058DF"/>
    <w:rsid w:val="00306230"/>
    <w:rsid w:val="00306B97"/>
    <w:rsid w:val="00307091"/>
    <w:rsid w:val="00310706"/>
    <w:rsid w:val="003110D3"/>
    <w:rsid w:val="00311A98"/>
    <w:rsid w:val="00314D91"/>
    <w:rsid w:val="003153AC"/>
    <w:rsid w:val="00315D75"/>
    <w:rsid w:val="003168A1"/>
    <w:rsid w:val="00317FEA"/>
    <w:rsid w:val="003201E3"/>
    <w:rsid w:val="00320B8E"/>
    <w:rsid w:val="003210FE"/>
    <w:rsid w:val="00321262"/>
    <w:rsid w:val="00321A16"/>
    <w:rsid w:val="00321CF3"/>
    <w:rsid w:val="003226BE"/>
    <w:rsid w:val="003243CC"/>
    <w:rsid w:val="00324B2C"/>
    <w:rsid w:val="00325A8D"/>
    <w:rsid w:val="003260DD"/>
    <w:rsid w:val="00327E84"/>
    <w:rsid w:val="0033237D"/>
    <w:rsid w:val="00332D72"/>
    <w:rsid w:val="003332E5"/>
    <w:rsid w:val="00333662"/>
    <w:rsid w:val="003402F8"/>
    <w:rsid w:val="0034303D"/>
    <w:rsid w:val="00343EFC"/>
    <w:rsid w:val="00345404"/>
    <w:rsid w:val="003458AE"/>
    <w:rsid w:val="00345B28"/>
    <w:rsid w:val="00347642"/>
    <w:rsid w:val="00347ADF"/>
    <w:rsid w:val="003518C6"/>
    <w:rsid w:val="0035385A"/>
    <w:rsid w:val="00357E07"/>
    <w:rsid w:val="003615E7"/>
    <w:rsid w:val="003626C5"/>
    <w:rsid w:val="003631CC"/>
    <w:rsid w:val="003637F4"/>
    <w:rsid w:val="0036405F"/>
    <w:rsid w:val="003641A4"/>
    <w:rsid w:val="003647D8"/>
    <w:rsid w:val="00364D84"/>
    <w:rsid w:val="00364E8F"/>
    <w:rsid w:val="003652E4"/>
    <w:rsid w:val="00366EC9"/>
    <w:rsid w:val="00371127"/>
    <w:rsid w:val="003726C5"/>
    <w:rsid w:val="003746A6"/>
    <w:rsid w:val="00380C55"/>
    <w:rsid w:val="00380EA2"/>
    <w:rsid w:val="00380EA5"/>
    <w:rsid w:val="00381CA0"/>
    <w:rsid w:val="00381EA5"/>
    <w:rsid w:val="00387252"/>
    <w:rsid w:val="003874AD"/>
    <w:rsid w:val="00387CA3"/>
    <w:rsid w:val="00391220"/>
    <w:rsid w:val="00391D71"/>
    <w:rsid w:val="003935BC"/>
    <w:rsid w:val="00397B07"/>
    <w:rsid w:val="00397F6E"/>
    <w:rsid w:val="003A0402"/>
    <w:rsid w:val="003A05B6"/>
    <w:rsid w:val="003A1888"/>
    <w:rsid w:val="003A2CA5"/>
    <w:rsid w:val="003A3298"/>
    <w:rsid w:val="003A3C62"/>
    <w:rsid w:val="003A3E33"/>
    <w:rsid w:val="003A45EC"/>
    <w:rsid w:val="003A5EB7"/>
    <w:rsid w:val="003B0D01"/>
    <w:rsid w:val="003B1493"/>
    <w:rsid w:val="003B3480"/>
    <w:rsid w:val="003B35D9"/>
    <w:rsid w:val="003B418F"/>
    <w:rsid w:val="003B44EA"/>
    <w:rsid w:val="003B56D9"/>
    <w:rsid w:val="003B5A31"/>
    <w:rsid w:val="003B6291"/>
    <w:rsid w:val="003B6CD7"/>
    <w:rsid w:val="003B6ECB"/>
    <w:rsid w:val="003B71A1"/>
    <w:rsid w:val="003C1CF8"/>
    <w:rsid w:val="003C20C2"/>
    <w:rsid w:val="003C2ED1"/>
    <w:rsid w:val="003C62C0"/>
    <w:rsid w:val="003C690C"/>
    <w:rsid w:val="003C6EB1"/>
    <w:rsid w:val="003D0F11"/>
    <w:rsid w:val="003D1A58"/>
    <w:rsid w:val="003D1B37"/>
    <w:rsid w:val="003D3DF9"/>
    <w:rsid w:val="003D4AB8"/>
    <w:rsid w:val="003D555C"/>
    <w:rsid w:val="003E09DA"/>
    <w:rsid w:val="003E1498"/>
    <w:rsid w:val="003E2858"/>
    <w:rsid w:val="003E3668"/>
    <w:rsid w:val="003E5A7B"/>
    <w:rsid w:val="003E703B"/>
    <w:rsid w:val="003E73A9"/>
    <w:rsid w:val="003F070A"/>
    <w:rsid w:val="003F0FDA"/>
    <w:rsid w:val="003F20BA"/>
    <w:rsid w:val="003F5CB3"/>
    <w:rsid w:val="003F77AF"/>
    <w:rsid w:val="00400A3F"/>
    <w:rsid w:val="00400DF2"/>
    <w:rsid w:val="0040196F"/>
    <w:rsid w:val="00401D41"/>
    <w:rsid w:val="004052BF"/>
    <w:rsid w:val="00406C8C"/>
    <w:rsid w:val="00407275"/>
    <w:rsid w:val="00407CC0"/>
    <w:rsid w:val="0041010A"/>
    <w:rsid w:val="004111BA"/>
    <w:rsid w:val="00412630"/>
    <w:rsid w:val="004147F9"/>
    <w:rsid w:val="004156FB"/>
    <w:rsid w:val="00415A8F"/>
    <w:rsid w:val="00415D85"/>
    <w:rsid w:val="00417891"/>
    <w:rsid w:val="0042064C"/>
    <w:rsid w:val="00420AA7"/>
    <w:rsid w:val="00421DB4"/>
    <w:rsid w:val="0042290D"/>
    <w:rsid w:val="00422C3A"/>
    <w:rsid w:val="00422C44"/>
    <w:rsid w:val="004231ED"/>
    <w:rsid w:val="0042535A"/>
    <w:rsid w:val="00426D35"/>
    <w:rsid w:val="0042746B"/>
    <w:rsid w:val="00430E23"/>
    <w:rsid w:val="00431598"/>
    <w:rsid w:val="004322B1"/>
    <w:rsid w:val="00432F24"/>
    <w:rsid w:val="00433E2C"/>
    <w:rsid w:val="00434264"/>
    <w:rsid w:val="00440C44"/>
    <w:rsid w:val="0044200A"/>
    <w:rsid w:val="00443FCE"/>
    <w:rsid w:val="00444991"/>
    <w:rsid w:val="00450FE0"/>
    <w:rsid w:val="004512A6"/>
    <w:rsid w:val="00451EA5"/>
    <w:rsid w:val="00453711"/>
    <w:rsid w:val="00453D14"/>
    <w:rsid w:val="00453FB1"/>
    <w:rsid w:val="004541B5"/>
    <w:rsid w:val="00454ABA"/>
    <w:rsid w:val="00454D3A"/>
    <w:rsid w:val="00454E06"/>
    <w:rsid w:val="0046070C"/>
    <w:rsid w:val="004615D8"/>
    <w:rsid w:val="004622F6"/>
    <w:rsid w:val="004628A1"/>
    <w:rsid w:val="00464018"/>
    <w:rsid w:val="00465831"/>
    <w:rsid w:val="00466734"/>
    <w:rsid w:val="00470CCC"/>
    <w:rsid w:val="00470E88"/>
    <w:rsid w:val="00471413"/>
    <w:rsid w:val="004724E2"/>
    <w:rsid w:val="0047257B"/>
    <w:rsid w:val="00472965"/>
    <w:rsid w:val="0047392A"/>
    <w:rsid w:val="00474C4F"/>
    <w:rsid w:val="00474D79"/>
    <w:rsid w:val="00476A94"/>
    <w:rsid w:val="004774EC"/>
    <w:rsid w:val="00481BF1"/>
    <w:rsid w:val="00482791"/>
    <w:rsid w:val="00483CB3"/>
    <w:rsid w:val="00483DBF"/>
    <w:rsid w:val="00484922"/>
    <w:rsid w:val="00485127"/>
    <w:rsid w:val="00485EEA"/>
    <w:rsid w:val="00494740"/>
    <w:rsid w:val="00495D57"/>
    <w:rsid w:val="004966B5"/>
    <w:rsid w:val="00496771"/>
    <w:rsid w:val="00497B58"/>
    <w:rsid w:val="00497FDC"/>
    <w:rsid w:val="004A2CE5"/>
    <w:rsid w:val="004A34D1"/>
    <w:rsid w:val="004A460E"/>
    <w:rsid w:val="004A46E9"/>
    <w:rsid w:val="004A4DD5"/>
    <w:rsid w:val="004A53DD"/>
    <w:rsid w:val="004A544A"/>
    <w:rsid w:val="004A5880"/>
    <w:rsid w:val="004A5963"/>
    <w:rsid w:val="004A7306"/>
    <w:rsid w:val="004B7125"/>
    <w:rsid w:val="004B756D"/>
    <w:rsid w:val="004B7778"/>
    <w:rsid w:val="004C08AA"/>
    <w:rsid w:val="004C0BC1"/>
    <w:rsid w:val="004C11BB"/>
    <w:rsid w:val="004C1BD2"/>
    <w:rsid w:val="004C2DC9"/>
    <w:rsid w:val="004C3F57"/>
    <w:rsid w:val="004C55B0"/>
    <w:rsid w:val="004C5EAE"/>
    <w:rsid w:val="004C6BD9"/>
    <w:rsid w:val="004D020E"/>
    <w:rsid w:val="004D129C"/>
    <w:rsid w:val="004D5B3A"/>
    <w:rsid w:val="004E02B4"/>
    <w:rsid w:val="004E150C"/>
    <w:rsid w:val="004E1DB3"/>
    <w:rsid w:val="004E2062"/>
    <w:rsid w:val="004E39FA"/>
    <w:rsid w:val="004E41C6"/>
    <w:rsid w:val="004E60C3"/>
    <w:rsid w:val="004E6BF9"/>
    <w:rsid w:val="004F0D0B"/>
    <w:rsid w:val="004F1566"/>
    <w:rsid w:val="004F16AE"/>
    <w:rsid w:val="004F3470"/>
    <w:rsid w:val="004F4353"/>
    <w:rsid w:val="004F4B89"/>
    <w:rsid w:val="004F50D3"/>
    <w:rsid w:val="004F67E9"/>
    <w:rsid w:val="004F6C83"/>
    <w:rsid w:val="004F6EA2"/>
    <w:rsid w:val="00500180"/>
    <w:rsid w:val="00503332"/>
    <w:rsid w:val="005048E9"/>
    <w:rsid w:val="00505226"/>
    <w:rsid w:val="005052EC"/>
    <w:rsid w:val="005054B1"/>
    <w:rsid w:val="005102BD"/>
    <w:rsid w:val="00511799"/>
    <w:rsid w:val="005159B8"/>
    <w:rsid w:val="005176B5"/>
    <w:rsid w:val="00517E2D"/>
    <w:rsid w:val="00517FFB"/>
    <w:rsid w:val="00522522"/>
    <w:rsid w:val="00523EE8"/>
    <w:rsid w:val="005251A2"/>
    <w:rsid w:val="00525AA8"/>
    <w:rsid w:val="00525BB1"/>
    <w:rsid w:val="00525EA7"/>
    <w:rsid w:val="00526B75"/>
    <w:rsid w:val="00530010"/>
    <w:rsid w:val="00532417"/>
    <w:rsid w:val="0053361F"/>
    <w:rsid w:val="0053474B"/>
    <w:rsid w:val="00535364"/>
    <w:rsid w:val="00535B00"/>
    <w:rsid w:val="00536102"/>
    <w:rsid w:val="00536432"/>
    <w:rsid w:val="00536939"/>
    <w:rsid w:val="0053743E"/>
    <w:rsid w:val="00537A4B"/>
    <w:rsid w:val="005405D6"/>
    <w:rsid w:val="00541CBC"/>
    <w:rsid w:val="00542AFB"/>
    <w:rsid w:val="005451D9"/>
    <w:rsid w:val="0054572F"/>
    <w:rsid w:val="0054604C"/>
    <w:rsid w:val="00546257"/>
    <w:rsid w:val="00547133"/>
    <w:rsid w:val="00550741"/>
    <w:rsid w:val="00550F25"/>
    <w:rsid w:val="005516C1"/>
    <w:rsid w:val="00551BFB"/>
    <w:rsid w:val="0055268E"/>
    <w:rsid w:val="00552733"/>
    <w:rsid w:val="00554028"/>
    <w:rsid w:val="005555E9"/>
    <w:rsid w:val="005557B7"/>
    <w:rsid w:val="00555FC4"/>
    <w:rsid w:val="005603D3"/>
    <w:rsid w:val="005613C0"/>
    <w:rsid w:val="00561834"/>
    <w:rsid w:val="00563F5A"/>
    <w:rsid w:val="0056409B"/>
    <w:rsid w:val="00564FC0"/>
    <w:rsid w:val="00566DD3"/>
    <w:rsid w:val="00570336"/>
    <w:rsid w:val="0057036F"/>
    <w:rsid w:val="00570DC9"/>
    <w:rsid w:val="00571C1B"/>
    <w:rsid w:val="00576076"/>
    <w:rsid w:val="00576585"/>
    <w:rsid w:val="00576CD1"/>
    <w:rsid w:val="00577A35"/>
    <w:rsid w:val="00580AC1"/>
    <w:rsid w:val="00582E35"/>
    <w:rsid w:val="005853AC"/>
    <w:rsid w:val="00587129"/>
    <w:rsid w:val="005916C1"/>
    <w:rsid w:val="00592D3F"/>
    <w:rsid w:val="00593C6F"/>
    <w:rsid w:val="00593D44"/>
    <w:rsid w:val="005946EE"/>
    <w:rsid w:val="00594C96"/>
    <w:rsid w:val="00595B61"/>
    <w:rsid w:val="00595E0B"/>
    <w:rsid w:val="00596110"/>
    <w:rsid w:val="0059677C"/>
    <w:rsid w:val="005A606C"/>
    <w:rsid w:val="005A7677"/>
    <w:rsid w:val="005A7FA1"/>
    <w:rsid w:val="005B0AF9"/>
    <w:rsid w:val="005B1685"/>
    <w:rsid w:val="005B3BFF"/>
    <w:rsid w:val="005B572D"/>
    <w:rsid w:val="005B7890"/>
    <w:rsid w:val="005B7F55"/>
    <w:rsid w:val="005C212C"/>
    <w:rsid w:val="005C2274"/>
    <w:rsid w:val="005C39FE"/>
    <w:rsid w:val="005C529B"/>
    <w:rsid w:val="005C5B70"/>
    <w:rsid w:val="005C7DC6"/>
    <w:rsid w:val="005D16CE"/>
    <w:rsid w:val="005D26B6"/>
    <w:rsid w:val="005D2A83"/>
    <w:rsid w:val="005D3765"/>
    <w:rsid w:val="005D42F0"/>
    <w:rsid w:val="005D4F16"/>
    <w:rsid w:val="005D63E5"/>
    <w:rsid w:val="005D66FB"/>
    <w:rsid w:val="005E034A"/>
    <w:rsid w:val="005E03E8"/>
    <w:rsid w:val="005E07D6"/>
    <w:rsid w:val="005E0CA7"/>
    <w:rsid w:val="005E0EEA"/>
    <w:rsid w:val="005E1570"/>
    <w:rsid w:val="005E22EB"/>
    <w:rsid w:val="005E24A4"/>
    <w:rsid w:val="005E46FF"/>
    <w:rsid w:val="005E4A77"/>
    <w:rsid w:val="005E54CD"/>
    <w:rsid w:val="005E67A2"/>
    <w:rsid w:val="005E715F"/>
    <w:rsid w:val="005F09E7"/>
    <w:rsid w:val="005F2FF1"/>
    <w:rsid w:val="005F37A0"/>
    <w:rsid w:val="005F3B22"/>
    <w:rsid w:val="005F4A76"/>
    <w:rsid w:val="005F51B0"/>
    <w:rsid w:val="005F5BBF"/>
    <w:rsid w:val="005F6F39"/>
    <w:rsid w:val="005F7194"/>
    <w:rsid w:val="005F7A9F"/>
    <w:rsid w:val="00600573"/>
    <w:rsid w:val="00601569"/>
    <w:rsid w:val="006016C2"/>
    <w:rsid w:val="006031E1"/>
    <w:rsid w:val="0060375C"/>
    <w:rsid w:val="00605D97"/>
    <w:rsid w:val="006064E3"/>
    <w:rsid w:val="00606B93"/>
    <w:rsid w:val="00612480"/>
    <w:rsid w:val="00613C9F"/>
    <w:rsid w:val="006148B1"/>
    <w:rsid w:val="00614EAF"/>
    <w:rsid w:val="0061575C"/>
    <w:rsid w:val="00615B0E"/>
    <w:rsid w:val="00615B65"/>
    <w:rsid w:val="00615D66"/>
    <w:rsid w:val="00617225"/>
    <w:rsid w:val="0062311A"/>
    <w:rsid w:val="00623181"/>
    <w:rsid w:val="00623417"/>
    <w:rsid w:val="00623A08"/>
    <w:rsid w:val="0062785A"/>
    <w:rsid w:val="00630A5F"/>
    <w:rsid w:val="00631569"/>
    <w:rsid w:val="0063569B"/>
    <w:rsid w:val="006454FB"/>
    <w:rsid w:val="00647E4E"/>
    <w:rsid w:val="00650BAE"/>
    <w:rsid w:val="00650ED7"/>
    <w:rsid w:val="00651008"/>
    <w:rsid w:val="00651151"/>
    <w:rsid w:val="006512E1"/>
    <w:rsid w:val="00656370"/>
    <w:rsid w:val="00662134"/>
    <w:rsid w:val="006624F4"/>
    <w:rsid w:val="00662CE6"/>
    <w:rsid w:val="00664EFC"/>
    <w:rsid w:val="00670B6A"/>
    <w:rsid w:val="00673D5D"/>
    <w:rsid w:val="006745F1"/>
    <w:rsid w:val="006753D6"/>
    <w:rsid w:val="00676481"/>
    <w:rsid w:val="00676929"/>
    <w:rsid w:val="0068153C"/>
    <w:rsid w:val="00681E31"/>
    <w:rsid w:val="00682E3B"/>
    <w:rsid w:val="00683C75"/>
    <w:rsid w:val="006847CC"/>
    <w:rsid w:val="006849F5"/>
    <w:rsid w:val="006879FA"/>
    <w:rsid w:val="006910D1"/>
    <w:rsid w:val="006958EE"/>
    <w:rsid w:val="00696799"/>
    <w:rsid w:val="00696E72"/>
    <w:rsid w:val="00697AAA"/>
    <w:rsid w:val="006A08BF"/>
    <w:rsid w:val="006A09D3"/>
    <w:rsid w:val="006A0DE6"/>
    <w:rsid w:val="006A1DB1"/>
    <w:rsid w:val="006A29EE"/>
    <w:rsid w:val="006A4129"/>
    <w:rsid w:val="006A5297"/>
    <w:rsid w:val="006A6DE5"/>
    <w:rsid w:val="006B0158"/>
    <w:rsid w:val="006B095D"/>
    <w:rsid w:val="006B0DA8"/>
    <w:rsid w:val="006B14B3"/>
    <w:rsid w:val="006B1B17"/>
    <w:rsid w:val="006B410E"/>
    <w:rsid w:val="006B45F0"/>
    <w:rsid w:val="006B5B32"/>
    <w:rsid w:val="006B64A4"/>
    <w:rsid w:val="006B6557"/>
    <w:rsid w:val="006B6D7A"/>
    <w:rsid w:val="006B779E"/>
    <w:rsid w:val="006B784B"/>
    <w:rsid w:val="006C09B7"/>
    <w:rsid w:val="006C1417"/>
    <w:rsid w:val="006C16F5"/>
    <w:rsid w:val="006C2551"/>
    <w:rsid w:val="006C4F47"/>
    <w:rsid w:val="006C602F"/>
    <w:rsid w:val="006C6804"/>
    <w:rsid w:val="006D0562"/>
    <w:rsid w:val="006D1A02"/>
    <w:rsid w:val="006D2437"/>
    <w:rsid w:val="006D2C44"/>
    <w:rsid w:val="006D3B7B"/>
    <w:rsid w:val="006D5ED8"/>
    <w:rsid w:val="006D7083"/>
    <w:rsid w:val="006D77C4"/>
    <w:rsid w:val="006E00AD"/>
    <w:rsid w:val="006E1594"/>
    <w:rsid w:val="006E1A35"/>
    <w:rsid w:val="006E262D"/>
    <w:rsid w:val="006E2AA6"/>
    <w:rsid w:val="006E4DF8"/>
    <w:rsid w:val="006E5AFA"/>
    <w:rsid w:val="006E5B77"/>
    <w:rsid w:val="006E65FC"/>
    <w:rsid w:val="006E6BFB"/>
    <w:rsid w:val="006E73C0"/>
    <w:rsid w:val="006E79C6"/>
    <w:rsid w:val="006E7D9F"/>
    <w:rsid w:val="006F030B"/>
    <w:rsid w:val="006F0571"/>
    <w:rsid w:val="006F09C2"/>
    <w:rsid w:val="006F1867"/>
    <w:rsid w:val="006F1996"/>
    <w:rsid w:val="006F3FF6"/>
    <w:rsid w:val="006F5C8E"/>
    <w:rsid w:val="006F5E4F"/>
    <w:rsid w:val="006F6B36"/>
    <w:rsid w:val="006F6CD4"/>
    <w:rsid w:val="007009CC"/>
    <w:rsid w:val="007009E0"/>
    <w:rsid w:val="0070203B"/>
    <w:rsid w:val="00710771"/>
    <w:rsid w:val="007115D8"/>
    <w:rsid w:val="007119F3"/>
    <w:rsid w:val="00712134"/>
    <w:rsid w:val="00712E9E"/>
    <w:rsid w:val="0071316C"/>
    <w:rsid w:val="00713CCE"/>
    <w:rsid w:val="00714026"/>
    <w:rsid w:val="00714555"/>
    <w:rsid w:val="00714F39"/>
    <w:rsid w:val="00717120"/>
    <w:rsid w:val="00720109"/>
    <w:rsid w:val="0072013A"/>
    <w:rsid w:val="007204CF"/>
    <w:rsid w:val="007308B1"/>
    <w:rsid w:val="00732929"/>
    <w:rsid w:val="00732E47"/>
    <w:rsid w:val="00733C1E"/>
    <w:rsid w:val="00734D4D"/>
    <w:rsid w:val="007365DE"/>
    <w:rsid w:val="00736DF8"/>
    <w:rsid w:val="007402D1"/>
    <w:rsid w:val="00743D35"/>
    <w:rsid w:val="00744E8D"/>
    <w:rsid w:val="007456E6"/>
    <w:rsid w:val="00745FD5"/>
    <w:rsid w:val="0074687D"/>
    <w:rsid w:val="0074779A"/>
    <w:rsid w:val="007505DD"/>
    <w:rsid w:val="00751F58"/>
    <w:rsid w:val="00752B22"/>
    <w:rsid w:val="00752E41"/>
    <w:rsid w:val="007559BE"/>
    <w:rsid w:val="00755BED"/>
    <w:rsid w:val="00756168"/>
    <w:rsid w:val="007572C6"/>
    <w:rsid w:val="00760844"/>
    <w:rsid w:val="007624EE"/>
    <w:rsid w:val="007631AE"/>
    <w:rsid w:val="0076450C"/>
    <w:rsid w:val="00764D9A"/>
    <w:rsid w:val="007650F3"/>
    <w:rsid w:val="00765ED0"/>
    <w:rsid w:val="007667D1"/>
    <w:rsid w:val="00767B16"/>
    <w:rsid w:val="00767E7E"/>
    <w:rsid w:val="007708A2"/>
    <w:rsid w:val="007713FD"/>
    <w:rsid w:val="00772455"/>
    <w:rsid w:val="00773888"/>
    <w:rsid w:val="00773D76"/>
    <w:rsid w:val="0077524C"/>
    <w:rsid w:val="00775346"/>
    <w:rsid w:val="00776453"/>
    <w:rsid w:val="00784CB9"/>
    <w:rsid w:val="007850C6"/>
    <w:rsid w:val="00785573"/>
    <w:rsid w:val="00786D6E"/>
    <w:rsid w:val="00786E4D"/>
    <w:rsid w:val="007872C9"/>
    <w:rsid w:val="00787331"/>
    <w:rsid w:val="007874D5"/>
    <w:rsid w:val="007909AE"/>
    <w:rsid w:val="0079186B"/>
    <w:rsid w:val="00791F9E"/>
    <w:rsid w:val="007928EB"/>
    <w:rsid w:val="007934BF"/>
    <w:rsid w:val="00793983"/>
    <w:rsid w:val="00794194"/>
    <w:rsid w:val="007952D2"/>
    <w:rsid w:val="00796193"/>
    <w:rsid w:val="00796531"/>
    <w:rsid w:val="007A049B"/>
    <w:rsid w:val="007A0A39"/>
    <w:rsid w:val="007A20D0"/>
    <w:rsid w:val="007A6F05"/>
    <w:rsid w:val="007A757D"/>
    <w:rsid w:val="007B0794"/>
    <w:rsid w:val="007B0A1B"/>
    <w:rsid w:val="007B13F0"/>
    <w:rsid w:val="007B2543"/>
    <w:rsid w:val="007B2622"/>
    <w:rsid w:val="007B3682"/>
    <w:rsid w:val="007B4BC9"/>
    <w:rsid w:val="007B5A77"/>
    <w:rsid w:val="007B6E73"/>
    <w:rsid w:val="007C1613"/>
    <w:rsid w:val="007C1EE8"/>
    <w:rsid w:val="007C2281"/>
    <w:rsid w:val="007C3477"/>
    <w:rsid w:val="007C3F89"/>
    <w:rsid w:val="007C44D5"/>
    <w:rsid w:val="007C5B2B"/>
    <w:rsid w:val="007D055D"/>
    <w:rsid w:val="007D19A0"/>
    <w:rsid w:val="007D2EB0"/>
    <w:rsid w:val="007D380A"/>
    <w:rsid w:val="007D3D33"/>
    <w:rsid w:val="007D46EE"/>
    <w:rsid w:val="007D535C"/>
    <w:rsid w:val="007D5C6E"/>
    <w:rsid w:val="007D65EB"/>
    <w:rsid w:val="007D73B9"/>
    <w:rsid w:val="007E01D3"/>
    <w:rsid w:val="007E0261"/>
    <w:rsid w:val="007E0BDC"/>
    <w:rsid w:val="007E2C83"/>
    <w:rsid w:val="007E5617"/>
    <w:rsid w:val="007E58A9"/>
    <w:rsid w:val="007E63D0"/>
    <w:rsid w:val="007E684C"/>
    <w:rsid w:val="007F010A"/>
    <w:rsid w:val="007F0859"/>
    <w:rsid w:val="007F1F26"/>
    <w:rsid w:val="007F3D4C"/>
    <w:rsid w:val="007F3F23"/>
    <w:rsid w:val="007F49BD"/>
    <w:rsid w:val="007F6041"/>
    <w:rsid w:val="007F6BED"/>
    <w:rsid w:val="007F71C7"/>
    <w:rsid w:val="007F766B"/>
    <w:rsid w:val="008009A9"/>
    <w:rsid w:val="008017ED"/>
    <w:rsid w:val="00801AAC"/>
    <w:rsid w:val="00802A1A"/>
    <w:rsid w:val="008030F1"/>
    <w:rsid w:val="00803410"/>
    <w:rsid w:val="00804CE0"/>
    <w:rsid w:val="00805029"/>
    <w:rsid w:val="00805BCB"/>
    <w:rsid w:val="00805CED"/>
    <w:rsid w:val="00806849"/>
    <w:rsid w:val="00807372"/>
    <w:rsid w:val="00807828"/>
    <w:rsid w:val="008127B5"/>
    <w:rsid w:val="00813119"/>
    <w:rsid w:val="0081327F"/>
    <w:rsid w:val="0081549D"/>
    <w:rsid w:val="008154BA"/>
    <w:rsid w:val="008157FC"/>
    <w:rsid w:val="0081589B"/>
    <w:rsid w:val="00816D6B"/>
    <w:rsid w:val="00817498"/>
    <w:rsid w:val="008221A9"/>
    <w:rsid w:val="008221F0"/>
    <w:rsid w:val="008231C1"/>
    <w:rsid w:val="0082371D"/>
    <w:rsid w:val="0082425F"/>
    <w:rsid w:val="00824478"/>
    <w:rsid w:val="00824617"/>
    <w:rsid w:val="00825292"/>
    <w:rsid w:val="00825FDB"/>
    <w:rsid w:val="00825FF3"/>
    <w:rsid w:val="008265A1"/>
    <w:rsid w:val="008302A7"/>
    <w:rsid w:val="00830B93"/>
    <w:rsid w:val="00830E47"/>
    <w:rsid w:val="008324E2"/>
    <w:rsid w:val="00832CB1"/>
    <w:rsid w:val="008331CD"/>
    <w:rsid w:val="0083372F"/>
    <w:rsid w:val="008339C6"/>
    <w:rsid w:val="00834355"/>
    <w:rsid w:val="00834D90"/>
    <w:rsid w:val="00835CB0"/>
    <w:rsid w:val="00836D4A"/>
    <w:rsid w:val="0083749A"/>
    <w:rsid w:val="00840298"/>
    <w:rsid w:val="00840C88"/>
    <w:rsid w:val="00842485"/>
    <w:rsid w:val="00843FBD"/>
    <w:rsid w:val="00844037"/>
    <w:rsid w:val="00844071"/>
    <w:rsid w:val="0084515A"/>
    <w:rsid w:val="00845ED7"/>
    <w:rsid w:val="00846D14"/>
    <w:rsid w:val="00847C64"/>
    <w:rsid w:val="00851C1D"/>
    <w:rsid w:val="00853291"/>
    <w:rsid w:val="00853D63"/>
    <w:rsid w:val="00854445"/>
    <w:rsid w:val="00855F3D"/>
    <w:rsid w:val="008579EC"/>
    <w:rsid w:val="008600BD"/>
    <w:rsid w:val="008634A9"/>
    <w:rsid w:val="00864279"/>
    <w:rsid w:val="008702C0"/>
    <w:rsid w:val="00870467"/>
    <w:rsid w:val="00871037"/>
    <w:rsid w:val="00871954"/>
    <w:rsid w:val="00871C14"/>
    <w:rsid w:val="00871EDD"/>
    <w:rsid w:val="008723CA"/>
    <w:rsid w:val="00872622"/>
    <w:rsid w:val="00873043"/>
    <w:rsid w:val="008743B1"/>
    <w:rsid w:val="008748B1"/>
    <w:rsid w:val="00880519"/>
    <w:rsid w:val="0088176E"/>
    <w:rsid w:val="00882366"/>
    <w:rsid w:val="00882D28"/>
    <w:rsid w:val="00883420"/>
    <w:rsid w:val="00885AB7"/>
    <w:rsid w:val="00886BD0"/>
    <w:rsid w:val="00886F0C"/>
    <w:rsid w:val="00890111"/>
    <w:rsid w:val="00894C1E"/>
    <w:rsid w:val="00896F2F"/>
    <w:rsid w:val="008A0B78"/>
    <w:rsid w:val="008A250D"/>
    <w:rsid w:val="008A2F19"/>
    <w:rsid w:val="008A3EF5"/>
    <w:rsid w:val="008A50C1"/>
    <w:rsid w:val="008A59AC"/>
    <w:rsid w:val="008A5A38"/>
    <w:rsid w:val="008A6199"/>
    <w:rsid w:val="008A73B7"/>
    <w:rsid w:val="008B310C"/>
    <w:rsid w:val="008B3CFA"/>
    <w:rsid w:val="008B674B"/>
    <w:rsid w:val="008B689E"/>
    <w:rsid w:val="008B69C9"/>
    <w:rsid w:val="008C036C"/>
    <w:rsid w:val="008C199C"/>
    <w:rsid w:val="008C1C01"/>
    <w:rsid w:val="008C28D6"/>
    <w:rsid w:val="008C36DF"/>
    <w:rsid w:val="008C5328"/>
    <w:rsid w:val="008C567C"/>
    <w:rsid w:val="008C5D23"/>
    <w:rsid w:val="008C62D1"/>
    <w:rsid w:val="008C67E5"/>
    <w:rsid w:val="008C7397"/>
    <w:rsid w:val="008D35F1"/>
    <w:rsid w:val="008D4BFE"/>
    <w:rsid w:val="008D53FA"/>
    <w:rsid w:val="008D5CB1"/>
    <w:rsid w:val="008D6569"/>
    <w:rsid w:val="008D7616"/>
    <w:rsid w:val="008E1D6F"/>
    <w:rsid w:val="008E27D6"/>
    <w:rsid w:val="008E2809"/>
    <w:rsid w:val="008E4B86"/>
    <w:rsid w:val="008E657B"/>
    <w:rsid w:val="008E6F15"/>
    <w:rsid w:val="008E7C4E"/>
    <w:rsid w:val="008F1630"/>
    <w:rsid w:val="008F20E1"/>
    <w:rsid w:val="008F4022"/>
    <w:rsid w:val="008F51E0"/>
    <w:rsid w:val="008F57EF"/>
    <w:rsid w:val="009014B2"/>
    <w:rsid w:val="009017DA"/>
    <w:rsid w:val="00901A72"/>
    <w:rsid w:val="00902CE7"/>
    <w:rsid w:val="00904B5B"/>
    <w:rsid w:val="009050FA"/>
    <w:rsid w:val="009061A9"/>
    <w:rsid w:val="009065F0"/>
    <w:rsid w:val="00906882"/>
    <w:rsid w:val="00913BB0"/>
    <w:rsid w:val="00917868"/>
    <w:rsid w:val="00920E3D"/>
    <w:rsid w:val="00921246"/>
    <w:rsid w:val="009221A1"/>
    <w:rsid w:val="009225F8"/>
    <w:rsid w:val="0092323B"/>
    <w:rsid w:val="00924F2B"/>
    <w:rsid w:val="00925B51"/>
    <w:rsid w:val="00930117"/>
    <w:rsid w:val="009302FE"/>
    <w:rsid w:val="009311C1"/>
    <w:rsid w:val="00931C85"/>
    <w:rsid w:val="009323D2"/>
    <w:rsid w:val="00932BAC"/>
    <w:rsid w:val="009338B2"/>
    <w:rsid w:val="009370AF"/>
    <w:rsid w:val="00941095"/>
    <w:rsid w:val="0094130D"/>
    <w:rsid w:val="009420BE"/>
    <w:rsid w:val="00944194"/>
    <w:rsid w:val="0094730A"/>
    <w:rsid w:val="00947D03"/>
    <w:rsid w:val="009502B7"/>
    <w:rsid w:val="009502D3"/>
    <w:rsid w:val="00950B84"/>
    <w:rsid w:val="009537D9"/>
    <w:rsid w:val="009563F2"/>
    <w:rsid w:val="009568F6"/>
    <w:rsid w:val="009615DA"/>
    <w:rsid w:val="00963312"/>
    <w:rsid w:val="00964418"/>
    <w:rsid w:val="009651BC"/>
    <w:rsid w:val="0096553C"/>
    <w:rsid w:val="00965D34"/>
    <w:rsid w:val="0096635C"/>
    <w:rsid w:val="00971AE0"/>
    <w:rsid w:val="009723D5"/>
    <w:rsid w:val="00973091"/>
    <w:rsid w:val="0097326F"/>
    <w:rsid w:val="00975318"/>
    <w:rsid w:val="00975669"/>
    <w:rsid w:val="009779F2"/>
    <w:rsid w:val="0098044A"/>
    <w:rsid w:val="00981011"/>
    <w:rsid w:val="00981619"/>
    <w:rsid w:val="00981684"/>
    <w:rsid w:val="0098483F"/>
    <w:rsid w:val="009860B8"/>
    <w:rsid w:val="00987948"/>
    <w:rsid w:val="00987FAA"/>
    <w:rsid w:val="009922C6"/>
    <w:rsid w:val="009922CA"/>
    <w:rsid w:val="00993BC0"/>
    <w:rsid w:val="009963D7"/>
    <w:rsid w:val="00996E6D"/>
    <w:rsid w:val="009A1DBA"/>
    <w:rsid w:val="009A2B92"/>
    <w:rsid w:val="009A5320"/>
    <w:rsid w:val="009A5971"/>
    <w:rsid w:val="009A6E2A"/>
    <w:rsid w:val="009A7832"/>
    <w:rsid w:val="009B06F3"/>
    <w:rsid w:val="009B0BDC"/>
    <w:rsid w:val="009B5804"/>
    <w:rsid w:val="009B6E8C"/>
    <w:rsid w:val="009C06FA"/>
    <w:rsid w:val="009C4273"/>
    <w:rsid w:val="009C458F"/>
    <w:rsid w:val="009C72A9"/>
    <w:rsid w:val="009C7AC3"/>
    <w:rsid w:val="009D0AB8"/>
    <w:rsid w:val="009D59D0"/>
    <w:rsid w:val="009D7422"/>
    <w:rsid w:val="009E128E"/>
    <w:rsid w:val="009E23AE"/>
    <w:rsid w:val="009E342A"/>
    <w:rsid w:val="009E46C0"/>
    <w:rsid w:val="009E66C8"/>
    <w:rsid w:val="009E6F2C"/>
    <w:rsid w:val="009E7228"/>
    <w:rsid w:val="009F0610"/>
    <w:rsid w:val="009F1AD4"/>
    <w:rsid w:val="009F26C6"/>
    <w:rsid w:val="009F5ABC"/>
    <w:rsid w:val="00A00699"/>
    <w:rsid w:val="00A02393"/>
    <w:rsid w:val="00A02C89"/>
    <w:rsid w:val="00A038C8"/>
    <w:rsid w:val="00A04C56"/>
    <w:rsid w:val="00A056A1"/>
    <w:rsid w:val="00A0606D"/>
    <w:rsid w:val="00A069B3"/>
    <w:rsid w:val="00A06A81"/>
    <w:rsid w:val="00A06ACD"/>
    <w:rsid w:val="00A071C0"/>
    <w:rsid w:val="00A07747"/>
    <w:rsid w:val="00A1253E"/>
    <w:rsid w:val="00A201B6"/>
    <w:rsid w:val="00A216DE"/>
    <w:rsid w:val="00A22CE3"/>
    <w:rsid w:val="00A23B9F"/>
    <w:rsid w:val="00A241A5"/>
    <w:rsid w:val="00A241FC"/>
    <w:rsid w:val="00A25F92"/>
    <w:rsid w:val="00A262AA"/>
    <w:rsid w:val="00A27B58"/>
    <w:rsid w:val="00A301AE"/>
    <w:rsid w:val="00A307A0"/>
    <w:rsid w:val="00A30AF4"/>
    <w:rsid w:val="00A31FF9"/>
    <w:rsid w:val="00A34B0A"/>
    <w:rsid w:val="00A358C8"/>
    <w:rsid w:val="00A36705"/>
    <w:rsid w:val="00A40B85"/>
    <w:rsid w:val="00A415C3"/>
    <w:rsid w:val="00A419C5"/>
    <w:rsid w:val="00A423B3"/>
    <w:rsid w:val="00A43BA8"/>
    <w:rsid w:val="00A44E7B"/>
    <w:rsid w:val="00A455D0"/>
    <w:rsid w:val="00A4624B"/>
    <w:rsid w:val="00A4662F"/>
    <w:rsid w:val="00A47409"/>
    <w:rsid w:val="00A503BA"/>
    <w:rsid w:val="00A51308"/>
    <w:rsid w:val="00A53166"/>
    <w:rsid w:val="00A53F58"/>
    <w:rsid w:val="00A57CD6"/>
    <w:rsid w:val="00A604B6"/>
    <w:rsid w:val="00A60C36"/>
    <w:rsid w:val="00A6139D"/>
    <w:rsid w:val="00A6398B"/>
    <w:rsid w:val="00A659E8"/>
    <w:rsid w:val="00A66458"/>
    <w:rsid w:val="00A66EDE"/>
    <w:rsid w:val="00A67619"/>
    <w:rsid w:val="00A71682"/>
    <w:rsid w:val="00A72606"/>
    <w:rsid w:val="00A7398C"/>
    <w:rsid w:val="00A739FA"/>
    <w:rsid w:val="00A7472B"/>
    <w:rsid w:val="00A74C85"/>
    <w:rsid w:val="00A7528A"/>
    <w:rsid w:val="00A75F1D"/>
    <w:rsid w:val="00A77B1A"/>
    <w:rsid w:val="00A77DD6"/>
    <w:rsid w:val="00A80AD3"/>
    <w:rsid w:val="00A80B1F"/>
    <w:rsid w:val="00A80FC7"/>
    <w:rsid w:val="00A82A31"/>
    <w:rsid w:val="00A830C7"/>
    <w:rsid w:val="00A8434E"/>
    <w:rsid w:val="00A846C3"/>
    <w:rsid w:val="00A8616B"/>
    <w:rsid w:val="00A86773"/>
    <w:rsid w:val="00A868C9"/>
    <w:rsid w:val="00A86E47"/>
    <w:rsid w:val="00A873CA"/>
    <w:rsid w:val="00A87972"/>
    <w:rsid w:val="00A9228F"/>
    <w:rsid w:val="00A92619"/>
    <w:rsid w:val="00A93768"/>
    <w:rsid w:val="00A93890"/>
    <w:rsid w:val="00A93FEB"/>
    <w:rsid w:val="00A94499"/>
    <w:rsid w:val="00A950A9"/>
    <w:rsid w:val="00AA01FB"/>
    <w:rsid w:val="00AA2490"/>
    <w:rsid w:val="00AA2BFB"/>
    <w:rsid w:val="00AA6256"/>
    <w:rsid w:val="00AA6465"/>
    <w:rsid w:val="00AB0808"/>
    <w:rsid w:val="00AB2AFC"/>
    <w:rsid w:val="00AB2C00"/>
    <w:rsid w:val="00AB309E"/>
    <w:rsid w:val="00AB4E3A"/>
    <w:rsid w:val="00AB6C40"/>
    <w:rsid w:val="00AB7658"/>
    <w:rsid w:val="00AC0A60"/>
    <w:rsid w:val="00AC1444"/>
    <w:rsid w:val="00AC17E6"/>
    <w:rsid w:val="00AC18A9"/>
    <w:rsid w:val="00AC387D"/>
    <w:rsid w:val="00AC5F1E"/>
    <w:rsid w:val="00AD032C"/>
    <w:rsid w:val="00AD0E1C"/>
    <w:rsid w:val="00AD1152"/>
    <w:rsid w:val="00AD319D"/>
    <w:rsid w:val="00AD38D1"/>
    <w:rsid w:val="00AD4C28"/>
    <w:rsid w:val="00AE02A2"/>
    <w:rsid w:val="00AE05D7"/>
    <w:rsid w:val="00AE1DF3"/>
    <w:rsid w:val="00AE2DFB"/>
    <w:rsid w:val="00AE533D"/>
    <w:rsid w:val="00AF0661"/>
    <w:rsid w:val="00AF0B75"/>
    <w:rsid w:val="00AF199E"/>
    <w:rsid w:val="00AF28D1"/>
    <w:rsid w:val="00AF2A53"/>
    <w:rsid w:val="00AF3F6F"/>
    <w:rsid w:val="00AF4385"/>
    <w:rsid w:val="00AF52B1"/>
    <w:rsid w:val="00AF5A31"/>
    <w:rsid w:val="00AF6E3A"/>
    <w:rsid w:val="00B0127A"/>
    <w:rsid w:val="00B02599"/>
    <w:rsid w:val="00B04474"/>
    <w:rsid w:val="00B04555"/>
    <w:rsid w:val="00B057D5"/>
    <w:rsid w:val="00B0756C"/>
    <w:rsid w:val="00B07589"/>
    <w:rsid w:val="00B10D27"/>
    <w:rsid w:val="00B11D79"/>
    <w:rsid w:val="00B12B42"/>
    <w:rsid w:val="00B160A1"/>
    <w:rsid w:val="00B16548"/>
    <w:rsid w:val="00B17091"/>
    <w:rsid w:val="00B179AF"/>
    <w:rsid w:val="00B2007A"/>
    <w:rsid w:val="00B20A38"/>
    <w:rsid w:val="00B2582F"/>
    <w:rsid w:val="00B26771"/>
    <w:rsid w:val="00B314A7"/>
    <w:rsid w:val="00B32AF5"/>
    <w:rsid w:val="00B338DE"/>
    <w:rsid w:val="00B356C0"/>
    <w:rsid w:val="00B357A8"/>
    <w:rsid w:val="00B3644C"/>
    <w:rsid w:val="00B37A03"/>
    <w:rsid w:val="00B37A60"/>
    <w:rsid w:val="00B415D2"/>
    <w:rsid w:val="00B41E3F"/>
    <w:rsid w:val="00B420A2"/>
    <w:rsid w:val="00B43FA8"/>
    <w:rsid w:val="00B457F8"/>
    <w:rsid w:val="00B458BA"/>
    <w:rsid w:val="00B47C2C"/>
    <w:rsid w:val="00B50AAE"/>
    <w:rsid w:val="00B51E18"/>
    <w:rsid w:val="00B53155"/>
    <w:rsid w:val="00B540B2"/>
    <w:rsid w:val="00B547F3"/>
    <w:rsid w:val="00B55E17"/>
    <w:rsid w:val="00B60EDA"/>
    <w:rsid w:val="00B61302"/>
    <w:rsid w:val="00B62094"/>
    <w:rsid w:val="00B62E12"/>
    <w:rsid w:val="00B65A73"/>
    <w:rsid w:val="00B66302"/>
    <w:rsid w:val="00B67ABA"/>
    <w:rsid w:val="00B67D7D"/>
    <w:rsid w:val="00B702A7"/>
    <w:rsid w:val="00B70C92"/>
    <w:rsid w:val="00B7447E"/>
    <w:rsid w:val="00B751AB"/>
    <w:rsid w:val="00B77E75"/>
    <w:rsid w:val="00B814B4"/>
    <w:rsid w:val="00B825BE"/>
    <w:rsid w:val="00B82814"/>
    <w:rsid w:val="00B8306E"/>
    <w:rsid w:val="00B83BB1"/>
    <w:rsid w:val="00B83D23"/>
    <w:rsid w:val="00B85FE2"/>
    <w:rsid w:val="00B8689C"/>
    <w:rsid w:val="00B86ACD"/>
    <w:rsid w:val="00B86CB2"/>
    <w:rsid w:val="00B87811"/>
    <w:rsid w:val="00B918AB"/>
    <w:rsid w:val="00B922C0"/>
    <w:rsid w:val="00B93919"/>
    <w:rsid w:val="00B9470C"/>
    <w:rsid w:val="00B94C07"/>
    <w:rsid w:val="00B96BA4"/>
    <w:rsid w:val="00B97A11"/>
    <w:rsid w:val="00B97A66"/>
    <w:rsid w:val="00BA0061"/>
    <w:rsid w:val="00BA0C63"/>
    <w:rsid w:val="00BA2489"/>
    <w:rsid w:val="00BA309F"/>
    <w:rsid w:val="00BA3F02"/>
    <w:rsid w:val="00BA4791"/>
    <w:rsid w:val="00BA54A9"/>
    <w:rsid w:val="00BB0FAE"/>
    <w:rsid w:val="00BB2591"/>
    <w:rsid w:val="00BB2B1D"/>
    <w:rsid w:val="00BB5050"/>
    <w:rsid w:val="00BB7EB0"/>
    <w:rsid w:val="00BC004D"/>
    <w:rsid w:val="00BC18AD"/>
    <w:rsid w:val="00BC1912"/>
    <w:rsid w:val="00BC26A1"/>
    <w:rsid w:val="00BC317A"/>
    <w:rsid w:val="00BC337C"/>
    <w:rsid w:val="00BC3E14"/>
    <w:rsid w:val="00BC4DC8"/>
    <w:rsid w:val="00BC636D"/>
    <w:rsid w:val="00BC6858"/>
    <w:rsid w:val="00BC6E02"/>
    <w:rsid w:val="00BC70EF"/>
    <w:rsid w:val="00BD0646"/>
    <w:rsid w:val="00BD1C87"/>
    <w:rsid w:val="00BD1F21"/>
    <w:rsid w:val="00BD3A84"/>
    <w:rsid w:val="00BD43E1"/>
    <w:rsid w:val="00BD5161"/>
    <w:rsid w:val="00BD5406"/>
    <w:rsid w:val="00BE21B3"/>
    <w:rsid w:val="00BE25D1"/>
    <w:rsid w:val="00BE2CA7"/>
    <w:rsid w:val="00BE48B7"/>
    <w:rsid w:val="00BF1FF6"/>
    <w:rsid w:val="00BF34AA"/>
    <w:rsid w:val="00BF37D1"/>
    <w:rsid w:val="00BF7886"/>
    <w:rsid w:val="00C00A80"/>
    <w:rsid w:val="00C01315"/>
    <w:rsid w:val="00C03D58"/>
    <w:rsid w:val="00C04261"/>
    <w:rsid w:val="00C04B54"/>
    <w:rsid w:val="00C05579"/>
    <w:rsid w:val="00C077F4"/>
    <w:rsid w:val="00C07F23"/>
    <w:rsid w:val="00C13DC6"/>
    <w:rsid w:val="00C14CCE"/>
    <w:rsid w:val="00C167B7"/>
    <w:rsid w:val="00C17392"/>
    <w:rsid w:val="00C17726"/>
    <w:rsid w:val="00C17A83"/>
    <w:rsid w:val="00C20B81"/>
    <w:rsid w:val="00C2381D"/>
    <w:rsid w:val="00C249F8"/>
    <w:rsid w:val="00C24B63"/>
    <w:rsid w:val="00C24D7D"/>
    <w:rsid w:val="00C24DBF"/>
    <w:rsid w:val="00C26FE4"/>
    <w:rsid w:val="00C30C10"/>
    <w:rsid w:val="00C316C5"/>
    <w:rsid w:val="00C31BC3"/>
    <w:rsid w:val="00C3215D"/>
    <w:rsid w:val="00C3277D"/>
    <w:rsid w:val="00C329D6"/>
    <w:rsid w:val="00C32E5A"/>
    <w:rsid w:val="00C338B7"/>
    <w:rsid w:val="00C33DDB"/>
    <w:rsid w:val="00C341C1"/>
    <w:rsid w:val="00C34F45"/>
    <w:rsid w:val="00C35FEE"/>
    <w:rsid w:val="00C36794"/>
    <w:rsid w:val="00C426F8"/>
    <w:rsid w:val="00C4398E"/>
    <w:rsid w:val="00C44294"/>
    <w:rsid w:val="00C449C5"/>
    <w:rsid w:val="00C46D66"/>
    <w:rsid w:val="00C50446"/>
    <w:rsid w:val="00C53F52"/>
    <w:rsid w:val="00C541C2"/>
    <w:rsid w:val="00C54D30"/>
    <w:rsid w:val="00C5772D"/>
    <w:rsid w:val="00C57EA7"/>
    <w:rsid w:val="00C60071"/>
    <w:rsid w:val="00C60088"/>
    <w:rsid w:val="00C604DC"/>
    <w:rsid w:val="00C60622"/>
    <w:rsid w:val="00C6131F"/>
    <w:rsid w:val="00C615B5"/>
    <w:rsid w:val="00C6229A"/>
    <w:rsid w:val="00C625D3"/>
    <w:rsid w:val="00C64544"/>
    <w:rsid w:val="00C649AB"/>
    <w:rsid w:val="00C64FB3"/>
    <w:rsid w:val="00C669EE"/>
    <w:rsid w:val="00C701CB"/>
    <w:rsid w:val="00C7182A"/>
    <w:rsid w:val="00C719CB"/>
    <w:rsid w:val="00C726A1"/>
    <w:rsid w:val="00C72DF3"/>
    <w:rsid w:val="00C73C0A"/>
    <w:rsid w:val="00C73E5C"/>
    <w:rsid w:val="00C73E9D"/>
    <w:rsid w:val="00C75D76"/>
    <w:rsid w:val="00C75F5F"/>
    <w:rsid w:val="00C7723C"/>
    <w:rsid w:val="00C77F15"/>
    <w:rsid w:val="00C80C2A"/>
    <w:rsid w:val="00C81B47"/>
    <w:rsid w:val="00C83B8B"/>
    <w:rsid w:val="00C83F75"/>
    <w:rsid w:val="00C84346"/>
    <w:rsid w:val="00C84DAF"/>
    <w:rsid w:val="00C85FDA"/>
    <w:rsid w:val="00C906EB"/>
    <w:rsid w:val="00C908E1"/>
    <w:rsid w:val="00C90AB7"/>
    <w:rsid w:val="00C912D5"/>
    <w:rsid w:val="00C91F64"/>
    <w:rsid w:val="00C94112"/>
    <w:rsid w:val="00C95844"/>
    <w:rsid w:val="00C95F21"/>
    <w:rsid w:val="00CA00CE"/>
    <w:rsid w:val="00CA5A6A"/>
    <w:rsid w:val="00CA6720"/>
    <w:rsid w:val="00CA696E"/>
    <w:rsid w:val="00CA7711"/>
    <w:rsid w:val="00CA7D13"/>
    <w:rsid w:val="00CB05DA"/>
    <w:rsid w:val="00CB1755"/>
    <w:rsid w:val="00CB28C0"/>
    <w:rsid w:val="00CB59D3"/>
    <w:rsid w:val="00CB5AC6"/>
    <w:rsid w:val="00CB6855"/>
    <w:rsid w:val="00CB6DA2"/>
    <w:rsid w:val="00CC1D00"/>
    <w:rsid w:val="00CC5E20"/>
    <w:rsid w:val="00CC6C7B"/>
    <w:rsid w:val="00CC7CEA"/>
    <w:rsid w:val="00CD0953"/>
    <w:rsid w:val="00CD1CD7"/>
    <w:rsid w:val="00CD1D50"/>
    <w:rsid w:val="00CD245A"/>
    <w:rsid w:val="00CD2FD3"/>
    <w:rsid w:val="00CD352B"/>
    <w:rsid w:val="00CD44AE"/>
    <w:rsid w:val="00CD4C04"/>
    <w:rsid w:val="00CD5733"/>
    <w:rsid w:val="00CD7854"/>
    <w:rsid w:val="00CE035A"/>
    <w:rsid w:val="00CE0A68"/>
    <w:rsid w:val="00CE3AD6"/>
    <w:rsid w:val="00CE3B40"/>
    <w:rsid w:val="00CE3F35"/>
    <w:rsid w:val="00CE6E8A"/>
    <w:rsid w:val="00CE76A7"/>
    <w:rsid w:val="00CF381E"/>
    <w:rsid w:val="00CF3ACB"/>
    <w:rsid w:val="00CF5099"/>
    <w:rsid w:val="00CF65EB"/>
    <w:rsid w:val="00CF69AB"/>
    <w:rsid w:val="00CF75AE"/>
    <w:rsid w:val="00D00C8C"/>
    <w:rsid w:val="00D01C3D"/>
    <w:rsid w:val="00D01FAE"/>
    <w:rsid w:val="00D039D8"/>
    <w:rsid w:val="00D05872"/>
    <w:rsid w:val="00D074B5"/>
    <w:rsid w:val="00D1045A"/>
    <w:rsid w:val="00D135FC"/>
    <w:rsid w:val="00D139DD"/>
    <w:rsid w:val="00D144C1"/>
    <w:rsid w:val="00D14F61"/>
    <w:rsid w:val="00D15025"/>
    <w:rsid w:val="00D21833"/>
    <w:rsid w:val="00D21FA5"/>
    <w:rsid w:val="00D22AC0"/>
    <w:rsid w:val="00D23886"/>
    <w:rsid w:val="00D253B2"/>
    <w:rsid w:val="00D25606"/>
    <w:rsid w:val="00D25D46"/>
    <w:rsid w:val="00D25E18"/>
    <w:rsid w:val="00D27A45"/>
    <w:rsid w:val="00D27D3D"/>
    <w:rsid w:val="00D30398"/>
    <w:rsid w:val="00D3225D"/>
    <w:rsid w:val="00D32C15"/>
    <w:rsid w:val="00D3300F"/>
    <w:rsid w:val="00D33096"/>
    <w:rsid w:val="00D342D0"/>
    <w:rsid w:val="00D34C54"/>
    <w:rsid w:val="00D34FC6"/>
    <w:rsid w:val="00D35479"/>
    <w:rsid w:val="00D3651A"/>
    <w:rsid w:val="00D36585"/>
    <w:rsid w:val="00D36864"/>
    <w:rsid w:val="00D410A1"/>
    <w:rsid w:val="00D41273"/>
    <w:rsid w:val="00D413EA"/>
    <w:rsid w:val="00D41D8A"/>
    <w:rsid w:val="00D44365"/>
    <w:rsid w:val="00D44F28"/>
    <w:rsid w:val="00D456B3"/>
    <w:rsid w:val="00D47251"/>
    <w:rsid w:val="00D47B74"/>
    <w:rsid w:val="00D50BCC"/>
    <w:rsid w:val="00D51DD2"/>
    <w:rsid w:val="00D54D76"/>
    <w:rsid w:val="00D570C2"/>
    <w:rsid w:val="00D60897"/>
    <w:rsid w:val="00D61EA8"/>
    <w:rsid w:val="00D6688E"/>
    <w:rsid w:val="00D67033"/>
    <w:rsid w:val="00D7076B"/>
    <w:rsid w:val="00D73F0C"/>
    <w:rsid w:val="00D75D69"/>
    <w:rsid w:val="00D76158"/>
    <w:rsid w:val="00D804E0"/>
    <w:rsid w:val="00D8062C"/>
    <w:rsid w:val="00D81C92"/>
    <w:rsid w:val="00D83322"/>
    <w:rsid w:val="00D86E94"/>
    <w:rsid w:val="00D87E37"/>
    <w:rsid w:val="00D903E8"/>
    <w:rsid w:val="00D907B7"/>
    <w:rsid w:val="00D9223A"/>
    <w:rsid w:val="00D92CB5"/>
    <w:rsid w:val="00D94362"/>
    <w:rsid w:val="00D9572B"/>
    <w:rsid w:val="00D96F2C"/>
    <w:rsid w:val="00D97E7F"/>
    <w:rsid w:val="00DA0605"/>
    <w:rsid w:val="00DA3D47"/>
    <w:rsid w:val="00DA4FD0"/>
    <w:rsid w:val="00DA62F3"/>
    <w:rsid w:val="00DA68B6"/>
    <w:rsid w:val="00DA6C51"/>
    <w:rsid w:val="00DA6E06"/>
    <w:rsid w:val="00DB0064"/>
    <w:rsid w:val="00DB0C6A"/>
    <w:rsid w:val="00DB11E6"/>
    <w:rsid w:val="00DB11FA"/>
    <w:rsid w:val="00DB37B8"/>
    <w:rsid w:val="00DB470E"/>
    <w:rsid w:val="00DB4739"/>
    <w:rsid w:val="00DB4F64"/>
    <w:rsid w:val="00DB66F2"/>
    <w:rsid w:val="00DC0869"/>
    <w:rsid w:val="00DC2BC2"/>
    <w:rsid w:val="00DC5ED3"/>
    <w:rsid w:val="00DC6B1D"/>
    <w:rsid w:val="00DC776F"/>
    <w:rsid w:val="00DD1EE2"/>
    <w:rsid w:val="00DD5DF3"/>
    <w:rsid w:val="00DD6A6F"/>
    <w:rsid w:val="00DE022E"/>
    <w:rsid w:val="00DE0335"/>
    <w:rsid w:val="00DE28B1"/>
    <w:rsid w:val="00DE2C2E"/>
    <w:rsid w:val="00DE3A4F"/>
    <w:rsid w:val="00DE3B7E"/>
    <w:rsid w:val="00DE3BAB"/>
    <w:rsid w:val="00DE3E16"/>
    <w:rsid w:val="00DE4C14"/>
    <w:rsid w:val="00DE5C55"/>
    <w:rsid w:val="00DF01F3"/>
    <w:rsid w:val="00DF0A4F"/>
    <w:rsid w:val="00DF0BBA"/>
    <w:rsid w:val="00DF0D9E"/>
    <w:rsid w:val="00DF0DC7"/>
    <w:rsid w:val="00DF32ED"/>
    <w:rsid w:val="00DF681C"/>
    <w:rsid w:val="00DF6E3C"/>
    <w:rsid w:val="00DF6EA1"/>
    <w:rsid w:val="00DF6F1F"/>
    <w:rsid w:val="00DF718F"/>
    <w:rsid w:val="00E01095"/>
    <w:rsid w:val="00E01FA1"/>
    <w:rsid w:val="00E03D3C"/>
    <w:rsid w:val="00E04C50"/>
    <w:rsid w:val="00E05766"/>
    <w:rsid w:val="00E07223"/>
    <w:rsid w:val="00E10124"/>
    <w:rsid w:val="00E10B44"/>
    <w:rsid w:val="00E10EED"/>
    <w:rsid w:val="00E127AB"/>
    <w:rsid w:val="00E137FD"/>
    <w:rsid w:val="00E14DCC"/>
    <w:rsid w:val="00E168EB"/>
    <w:rsid w:val="00E16AA7"/>
    <w:rsid w:val="00E22D9D"/>
    <w:rsid w:val="00E251D4"/>
    <w:rsid w:val="00E26674"/>
    <w:rsid w:val="00E26883"/>
    <w:rsid w:val="00E26B50"/>
    <w:rsid w:val="00E27391"/>
    <w:rsid w:val="00E276BC"/>
    <w:rsid w:val="00E30DB1"/>
    <w:rsid w:val="00E315CF"/>
    <w:rsid w:val="00E31D00"/>
    <w:rsid w:val="00E34424"/>
    <w:rsid w:val="00E3506A"/>
    <w:rsid w:val="00E35117"/>
    <w:rsid w:val="00E364A0"/>
    <w:rsid w:val="00E37BBC"/>
    <w:rsid w:val="00E43022"/>
    <w:rsid w:val="00E440F1"/>
    <w:rsid w:val="00E45418"/>
    <w:rsid w:val="00E456B2"/>
    <w:rsid w:val="00E4725F"/>
    <w:rsid w:val="00E4735F"/>
    <w:rsid w:val="00E519D0"/>
    <w:rsid w:val="00E5336E"/>
    <w:rsid w:val="00E54578"/>
    <w:rsid w:val="00E54724"/>
    <w:rsid w:val="00E5589B"/>
    <w:rsid w:val="00E558AE"/>
    <w:rsid w:val="00E6099A"/>
    <w:rsid w:val="00E6386E"/>
    <w:rsid w:val="00E64019"/>
    <w:rsid w:val="00E641D1"/>
    <w:rsid w:val="00E6452F"/>
    <w:rsid w:val="00E67788"/>
    <w:rsid w:val="00E71BB1"/>
    <w:rsid w:val="00E72C3F"/>
    <w:rsid w:val="00E74DCE"/>
    <w:rsid w:val="00E75357"/>
    <w:rsid w:val="00E7633D"/>
    <w:rsid w:val="00E80D4F"/>
    <w:rsid w:val="00E8189A"/>
    <w:rsid w:val="00E8216D"/>
    <w:rsid w:val="00E827E4"/>
    <w:rsid w:val="00E83803"/>
    <w:rsid w:val="00E83D60"/>
    <w:rsid w:val="00E83DFD"/>
    <w:rsid w:val="00E84DD4"/>
    <w:rsid w:val="00E84F10"/>
    <w:rsid w:val="00E864EF"/>
    <w:rsid w:val="00E8749F"/>
    <w:rsid w:val="00E9041D"/>
    <w:rsid w:val="00E90F33"/>
    <w:rsid w:val="00E90F9E"/>
    <w:rsid w:val="00E916AF"/>
    <w:rsid w:val="00E91B98"/>
    <w:rsid w:val="00E91BE2"/>
    <w:rsid w:val="00E93781"/>
    <w:rsid w:val="00E946EE"/>
    <w:rsid w:val="00E953B6"/>
    <w:rsid w:val="00E96213"/>
    <w:rsid w:val="00E968E0"/>
    <w:rsid w:val="00E96974"/>
    <w:rsid w:val="00EA0011"/>
    <w:rsid w:val="00EA08CE"/>
    <w:rsid w:val="00EA14FE"/>
    <w:rsid w:val="00EA17A2"/>
    <w:rsid w:val="00EA1B4E"/>
    <w:rsid w:val="00EA231D"/>
    <w:rsid w:val="00EA38F0"/>
    <w:rsid w:val="00EA3FAA"/>
    <w:rsid w:val="00EA5CAF"/>
    <w:rsid w:val="00EA5F43"/>
    <w:rsid w:val="00EA653C"/>
    <w:rsid w:val="00EA7A9F"/>
    <w:rsid w:val="00EB1B2D"/>
    <w:rsid w:val="00EB3BFD"/>
    <w:rsid w:val="00EB420B"/>
    <w:rsid w:val="00EB49D9"/>
    <w:rsid w:val="00EB581F"/>
    <w:rsid w:val="00EB6574"/>
    <w:rsid w:val="00EB69C3"/>
    <w:rsid w:val="00EC16BF"/>
    <w:rsid w:val="00EC1FB1"/>
    <w:rsid w:val="00EC2DD7"/>
    <w:rsid w:val="00EC381A"/>
    <w:rsid w:val="00EC3AE5"/>
    <w:rsid w:val="00EC5297"/>
    <w:rsid w:val="00ED39A0"/>
    <w:rsid w:val="00ED45B3"/>
    <w:rsid w:val="00ED528F"/>
    <w:rsid w:val="00ED55BF"/>
    <w:rsid w:val="00ED55EA"/>
    <w:rsid w:val="00ED614B"/>
    <w:rsid w:val="00EE0287"/>
    <w:rsid w:val="00EE0A1D"/>
    <w:rsid w:val="00EE2337"/>
    <w:rsid w:val="00EE3D39"/>
    <w:rsid w:val="00EE5AD7"/>
    <w:rsid w:val="00EE6905"/>
    <w:rsid w:val="00EE6944"/>
    <w:rsid w:val="00EF02C3"/>
    <w:rsid w:val="00EF08F0"/>
    <w:rsid w:val="00EF299B"/>
    <w:rsid w:val="00EF52EF"/>
    <w:rsid w:val="00EF5E8D"/>
    <w:rsid w:val="00EF726C"/>
    <w:rsid w:val="00EF75B9"/>
    <w:rsid w:val="00F0319E"/>
    <w:rsid w:val="00F04904"/>
    <w:rsid w:val="00F061DF"/>
    <w:rsid w:val="00F06381"/>
    <w:rsid w:val="00F1378E"/>
    <w:rsid w:val="00F14E68"/>
    <w:rsid w:val="00F16730"/>
    <w:rsid w:val="00F1691A"/>
    <w:rsid w:val="00F215CC"/>
    <w:rsid w:val="00F21CA6"/>
    <w:rsid w:val="00F22788"/>
    <w:rsid w:val="00F2315B"/>
    <w:rsid w:val="00F23821"/>
    <w:rsid w:val="00F24E89"/>
    <w:rsid w:val="00F25C17"/>
    <w:rsid w:val="00F26811"/>
    <w:rsid w:val="00F30112"/>
    <w:rsid w:val="00F31389"/>
    <w:rsid w:val="00F3187B"/>
    <w:rsid w:val="00F32059"/>
    <w:rsid w:val="00F326FA"/>
    <w:rsid w:val="00F32FA6"/>
    <w:rsid w:val="00F34FC1"/>
    <w:rsid w:val="00F35886"/>
    <w:rsid w:val="00F35A7B"/>
    <w:rsid w:val="00F35B80"/>
    <w:rsid w:val="00F402E8"/>
    <w:rsid w:val="00F407F5"/>
    <w:rsid w:val="00F409C1"/>
    <w:rsid w:val="00F40B0F"/>
    <w:rsid w:val="00F41250"/>
    <w:rsid w:val="00F41ABC"/>
    <w:rsid w:val="00F42A69"/>
    <w:rsid w:val="00F4399A"/>
    <w:rsid w:val="00F444E7"/>
    <w:rsid w:val="00F450C0"/>
    <w:rsid w:val="00F46F20"/>
    <w:rsid w:val="00F52E5C"/>
    <w:rsid w:val="00F536E4"/>
    <w:rsid w:val="00F5413F"/>
    <w:rsid w:val="00F546F8"/>
    <w:rsid w:val="00F551A2"/>
    <w:rsid w:val="00F56747"/>
    <w:rsid w:val="00F57B60"/>
    <w:rsid w:val="00F57D69"/>
    <w:rsid w:val="00F63F5D"/>
    <w:rsid w:val="00F6489F"/>
    <w:rsid w:val="00F6714A"/>
    <w:rsid w:val="00F679C4"/>
    <w:rsid w:val="00F70099"/>
    <w:rsid w:val="00F712D3"/>
    <w:rsid w:val="00F71E79"/>
    <w:rsid w:val="00F73CD5"/>
    <w:rsid w:val="00F747DE"/>
    <w:rsid w:val="00F74FCB"/>
    <w:rsid w:val="00F8180F"/>
    <w:rsid w:val="00F81D31"/>
    <w:rsid w:val="00F84758"/>
    <w:rsid w:val="00F84EA3"/>
    <w:rsid w:val="00F85D64"/>
    <w:rsid w:val="00F9122C"/>
    <w:rsid w:val="00F93BCD"/>
    <w:rsid w:val="00F93C25"/>
    <w:rsid w:val="00F93D50"/>
    <w:rsid w:val="00F95EAD"/>
    <w:rsid w:val="00F968AA"/>
    <w:rsid w:val="00F971B2"/>
    <w:rsid w:val="00FA0A34"/>
    <w:rsid w:val="00FA108C"/>
    <w:rsid w:val="00FA1383"/>
    <w:rsid w:val="00FA1803"/>
    <w:rsid w:val="00FA1B6F"/>
    <w:rsid w:val="00FA1F59"/>
    <w:rsid w:val="00FA2452"/>
    <w:rsid w:val="00FA25A4"/>
    <w:rsid w:val="00FA31B1"/>
    <w:rsid w:val="00FA31E9"/>
    <w:rsid w:val="00FA51DC"/>
    <w:rsid w:val="00FA5569"/>
    <w:rsid w:val="00FB0F2E"/>
    <w:rsid w:val="00FB20A7"/>
    <w:rsid w:val="00FB3A68"/>
    <w:rsid w:val="00FB3E80"/>
    <w:rsid w:val="00FB4278"/>
    <w:rsid w:val="00FB59E1"/>
    <w:rsid w:val="00FB6956"/>
    <w:rsid w:val="00FB7C09"/>
    <w:rsid w:val="00FC0A37"/>
    <w:rsid w:val="00FC0D7F"/>
    <w:rsid w:val="00FC18D2"/>
    <w:rsid w:val="00FC1F0C"/>
    <w:rsid w:val="00FC33A4"/>
    <w:rsid w:val="00FC79CB"/>
    <w:rsid w:val="00FC7B46"/>
    <w:rsid w:val="00FD277F"/>
    <w:rsid w:val="00FD2EB3"/>
    <w:rsid w:val="00FD3096"/>
    <w:rsid w:val="00FD496B"/>
    <w:rsid w:val="00FD4DEC"/>
    <w:rsid w:val="00FD5927"/>
    <w:rsid w:val="00FD6567"/>
    <w:rsid w:val="00FD6648"/>
    <w:rsid w:val="00FD738B"/>
    <w:rsid w:val="00FD799C"/>
    <w:rsid w:val="00FE08F9"/>
    <w:rsid w:val="00FE384C"/>
    <w:rsid w:val="00FE3919"/>
    <w:rsid w:val="00FE3971"/>
    <w:rsid w:val="00FE4990"/>
    <w:rsid w:val="00FE55D5"/>
    <w:rsid w:val="00FF0EEF"/>
    <w:rsid w:val="00FF2054"/>
    <w:rsid w:val="00FF4E93"/>
    <w:rsid w:val="00FF4F1C"/>
    <w:rsid w:val="00FF58CB"/>
    <w:rsid w:val="00FF7610"/>
    <w:rsid w:val="00FF7A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150F"/>
  <w15:chartTrackingRefBased/>
  <w15:docId w15:val="{DE622963-2995-4DD8-B36C-06ABEB1C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uiPriority="10" w:qFormat="1"/>
    <w:lsdException w:name="Body Text" w:uiPriority="99"/>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8A1"/>
    <w:rPr>
      <w:rFonts w:eastAsia="MS Mincho"/>
      <w:sz w:val="24"/>
      <w:szCs w:val="24"/>
      <w:lang w:val="en-US" w:eastAsia="ja-JP"/>
    </w:rPr>
  </w:style>
  <w:style w:type="paragraph" w:styleId="Judul1">
    <w:name w:val="heading 1"/>
    <w:basedOn w:val="Normal"/>
    <w:next w:val="Normal"/>
    <w:link w:val="Judul1KAR"/>
    <w:qFormat/>
    <w:rsid w:val="001C5A86"/>
    <w:pPr>
      <w:keepNext/>
      <w:spacing w:before="240" w:after="60"/>
      <w:outlineLvl w:val="0"/>
    </w:pPr>
    <w:rPr>
      <w:rFonts w:ascii="Arial" w:hAnsi="Arial" w:cs="Arial"/>
      <w:b/>
      <w:bCs/>
      <w:kern w:val="32"/>
      <w:sz w:val="32"/>
      <w:szCs w:val="32"/>
    </w:rPr>
  </w:style>
  <w:style w:type="paragraph" w:styleId="Judul2">
    <w:name w:val="heading 2"/>
    <w:basedOn w:val="Normal"/>
    <w:next w:val="Normal"/>
    <w:link w:val="Judul2KAR"/>
    <w:uiPriority w:val="9"/>
    <w:qFormat/>
    <w:rsid w:val="001C5A86"/>
    <w:pPr>
      <w:keepNext/>
      <w:spacing w:before="240" w:after="60"/>
      <w:outlineLvl w:val="1"/>
    </w:pPr>
    <w:rPr>
      <w:rFonts w:ascii="Arial" w:hAnsi="Arial" w:cs="Arial"/>
      <w:b/>
      <w:bCs/>
      <w:i/>
      <w:iCs/>
      <w:sz w:val="28"/>
      <w:szCs w:val="28"/>
    </w:rPr>
  </w:style>
  <w:style w:type="paragraph" w:styleId="Judul3">
    <w:name w:val="heading 3"/>
    <w:basedOn w:val="Normal"/>
    <w:next w:val="Normal"/>
    <w:link w:val="Judul3KAR"/>
    <w:uiPriority w:val="9"/>
    <w:qFormat/>
    <w:rsid w:val="00651008"/>
    <w:pPr>
      <w:keepNext/>
      <w:tabs>
        <w:tab w:val="num" w:pos="720"/>
      </w:tabs>
      <w:spacing w:before="240" w:after="60"/>
      <w:ind w:left="720" w:hanging="720"/>
      <w:outlineLvl w:val="2"/>
    </w:pPr>
    <w:rPr>
      <w:rFonts w:ascii="Arial" w:eastAsia="Times New Roman" w:hAnsi="Arial" w:cs="Arial"/>
      <w:b/>
      <w:bCs/>
      <w:sz w:val="26"/>
      <w:szCs w:val="26"/>
      <w:lang w:eastAsia="en-US"/>
    </w:rPr>
  </w:style>
  <w:style w:type="paragraph" w:styleId="Judul4">
    <w:name w:val="heading 4"/>
    <w:basedOn w:val="Normal"/>
    <w:next w:val="Normal"/>
    <w:qFormat/>
    <w:rsid w:val="001C5A86"/>
    <w:pPr>
      <w:keepNext/>
      <w:spacing w:before="240" w:after="60"/>
      <w:outlineLvl w:val="3"/>
    </w:pPr>
    <w:rPr>
      <w:b/>
      <w:bCs/>
      <w:sz w:val="28"/>
      <w:szCs w:val="28"/>
    </w:rPr>
  </w:style>
  <w:style w:type="paragraph" w:styleId="Judul5">
    <w:name w:val="heading 5"/>
    <w:basedOn w:val="Normal"/>
    <w:next w:val="Normal"/>
    <w:link w:val="Judul5KAR"/>
    <w:qFormat/>
    <w:rsid w:val="00651008"/>
    <w:pPr>
      <w:tabs>
        <w:tab w:val="num" w:pos="1008"/>
      </w:tabs>
      <w:spacing w:before="240" w:after="60"/>
      <w:ind w:left="1008" w:hanging="1008"/>
      <w:outlineLvl w:val="4"/>
    </w:pPr>
    <w:rPr>
      <w:rFonts w:eastAsia="Times New Roman"/>
      <w:b/>
      <w:bCs/>
      <w:i/>
      <w:iCs/>
      <w:sz w:val="26"/>
      <w:szCs w:val="26"/>
      <w:lang w:eastAsia="en-US"/>
    </w:rPr>
  </w:style>
  <w:style w:type="paragraph" w:styleId="Judul6">
    <w:name w:val="heading 6"/>
    <w:basedOn w:val="Normal"/>
    <w:next w:val="Normal"/>
    <w:qFormat/>
    <w:rsid w:val="001C5A86"/>
    <w:pPr>
      <w:spacing w:before="240" w:after="60"/>
      <w:outlineLvl w:val="5"/>
    </w:pPr>
    <w:rPr>
      <w:b/>
      <w:bCs/>
      <w:sz w:val="22"/>
      <w:szCs w:val="22"/>
    </w:rPr>
  </w:style>
  <w:style w:type="paragraph" w:styleId="Judul7">
    <w:name w:val="heading 7"/>
    <w:basedOn w:val="Normal"/>
    <w:next w:val="Normal"/>
    <w:qFormat/>
    <w:rsid w:val="00D074B5"/>
    <w:pPr>
      <w:keepNext/>
      <w:jc w:val="center"/>
      <w:outlineLvl w:val="6"/>
    </w:pPr>
    <w:rPr>
      <w:b/>
      <w:bCs/>
      <w:lang w:val="en-GB"/>
    </w:rPr>
  </w:style>
  <w:style w:type="paragraph" w:styleId="Judul8">
    <w:name w:val="heading 8"/>
    <w:basedOn w:val="Normal"/>
    <w:next w:val="Normal"/>
    <w:qFormat/>
    <w:rsid w:val="001C5A86"/>
    <w:pPr>
      <w:spacing w:before="240" w:after="60"/>
      <w:outlineLvl w:val="7"/>
    </w:pPr>
    <w:rPr>
      <w:i/>
      <w:iCs/>
    </w:rPr>
  </w:style>
  <w:style w:type="paragraph" w:styleId="Judul9">
    <w:name w:val="heading 9"/>
    <w:basedOn w:val="Normal"/>
    <w:next w:val="Normal"/>
    <w:link w:val="Judul9KAR"/>
    <w:qFormat/>
    <w:rsid w:val="00651008"/>
    <w:pPr>
      <w:tabs>
        <w:tab w:val="num" w:pos="1584"/>
      </w:tabs>
      <w:spacing w:before="240" w:after="60"/>
      <w:ind w:left="1584" w:hanging="1584"/>
      <w:outlineLvl w:val="8"/>
    </w:pPr>
    <w:rPr>
      <w:rFonts w:ascii="Arial" w:eastAsia="Times New Roman" w:hAnsi="Arial" w:cs="Arial"/>
      <w:sz w:val="22"/>
      <w:szCs w:val="22"/>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99"/>
    <w:rsid w:val="00D074B5"/>
    <w:pPr>
      <w:spacing w:line="360" w:lineRule="auto"/>
      <w:jc w:val="both"/>
    </w:pPr>
    <w:rPr>
      <w:lang w:val="en-GB"/>
    </w:rPr>
  </w:style>
  <w:style w:type="paragraph" w:styleId="IndenTeksIsi3">
    <w:name w:val="Body Text Indent 3"/>
    <w:basedOn w:val="Normal"/>
    <w:link w:val="IndenTeksIsi3KAR"/>
    <w:rsid w:val="00D61EA8"/>
    <w:pPr>
      <w:spacing w:after="120"/>
      <w:ind w:left="283"/>
    </w:pPr>
    <w:rPr>
      <w:sz w:val="16"/>
      <w:szCs w:val="16"/>
    </w:rPr>
  </w:style>
  <w:style w:type="paragraph" w:styleId="IndenTeksIsi">
    <w:name w:val="Body Text Indent"/>
    <w:basedOn w:val="Normal"/>
    <w:link w:val="IndenTeksIsiKAR"/>
    <w:rsid w:val="00825292"/>
    <w:pPr>
      <w:spacing w:after="120"/>
      <w:ind w:left="283"/>
    </w:pPr>
  </w:style>
  <w:style w:type="paragraph" w:customStyle="1" w:styleId="xl26">
    <w:name w:val="xl26"/>
    <w:basedOn w:val="Normal"/>
    <w:rsid w:val="009B06F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styleId="Header">
    <w:name w:val="header"/>
    <w:basedOn w:val="Normal"/>
    <w:link w:val="HeaderKAR"/>
    <w:uiPriority w:val="99"/>
    <w:rsid w:val="009B06F3"/>
    <w:pPr>
      <w:tabs>
        <w:tab w:val="center" w:pos="4153"/>
        <w:tab w:val="right" w:pos="8306"/>
      </w:tabs>
    </w:pPr>
    <w:rPr>
      <w:lang w:val="en-GB"/>
    </w:rPr>
  </w:style>
  <w:style w:type="paragraph" w:styleId="TeksIsi2">
    <w:name w:val="Body Text 2"/>
    <w:basedOn w:val="Normal"/>
    <w:link w:val="TeksIsi2KAR"/>
    <w:rsid w:val="00FB7C09"/>
    <w:pPr>
      <w:spacing w:after="120" w:line="480" w:lineRule="auto"/>
    </w:pPr>
  </w:style>
  <w:style w:type="paragraph" w:styleId="Footer">
    <w:name w:val="footer"/>
    <w:basedOn w:val="Normal"/>
    <w:link w:val="FooterKAR"/>
    <w:uiPriority w:val="99"/>
    <w:rsid w:val="009370AF"/>
    <w:pPr>
      <w:tabs>
        <w:tab w:val="center" w:pos="4320"/>
        <w:tab w:val="right" w:pos="8640"/>
      </w:tabs>
    </w:pPr>
  </w:style>
  <w:style w:type="character" w:styleId="NomorHalaman">
    <w:name w:val="page number"/>
    <w:basedOn w:val="FontParagrafDefault"/>
    <w:rsid w:val="009370AF"/>
  </w:style>
  <w:style w:type="table" w:styleId="TabelKlasik1">
    <w:name w:val="Table Classic 1"/>
    <w:basedOn w:val="TabelNormal"/>
    <w:rsid w:val="001E6C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ntemporer">
    <w:name w:val="Table Contemporary"/>
    <w:basedOn w:val="TabelNormal"/>
    <w:rsid w:val="00A66458"/>
    <w:rPr>
      <w:rFonts w:ascii="Georgia" w:hAnsi="Georg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IndenTeksIsi2">
    <w:name w:val="Body Text Indent 2"/>
    <w:basedOn w:val="Normal"/>
    <w:link w:val="IndenTeksIsi2KAR"/>
    <w:uiPriority w:val="99"/>
    <w:rsid w:val="001C5A86"/>
    <w:pPr>
      <w:spacing w:after="120" w:line="480" w:lineRule="auto"/>
      <w:ind w:left="360"/>
    </w:pPr>
  </w:style>
  <w:style w:type="paragraph" w:styleId="Judul">
    <w:name w:val="Title"/>
    <w:basedOn w:val="Normal"/>
    <w:link w:val="JudulKAR"/>
    <w:uiPriority w:val="10"/>
    <w:qFormat/>
    <w:rsid w:val="001C5A86"/>
    <w:pPr>
      <w:spacing w:line="480" w:lineRule="auto"/>
      <w:jc w:val="center"/>
    </w:pPr>
    <w:rPr>
      <w:b/>
      <w:bCs/>
    </w:rPr>
  </w:style>
  <w:style w:type="paragraph" w:styleId="Keterangan">
    <w:name w:val="caption"/>
    <w:basedOn w:val="Normal"/>
    <w:next w:val="Normal"/>
    <w:qFormat/>
    <w:rsid w:val="001C5A86"/>
    <w:pPr>
      <w:spacing w:line="480" w:lineRule="auto"/>
      <w:jc w:val="both"/>
    </w:pPr>
    <w:rPr>
      <w:b/>
      <w:szCs w:val="20"/>
    </w:rPr>
  </w:style>
  <w:style w:type="character" w:styleId="Hyperlink">
    <w:name w:val="Hyperlink"/>
    <w:uiPriority w:val="99"/>
    <w:rsid w:val="00DC6B1D"/>
    <w:rPr>
      <w:color w:val="0000FF"/>
      <w:u w:val="single"/>
    </w:rPr>
  </w:style>
  <w:style w:type="character" w:styleId="HiperlinkyangDiikuti">
    <w:name w:val="FollowedHyperlink"/>
    <w:rsid w:val="00DC6B1D"/>
    <w:rPr>
      <w:color w:val="800080"/>
      <w:u w:val="single"/>
    </w:rPr>
  </w:style>
  <w:style w:type="table" w:styleId="KisiTabel">
    <w:name w:val="Table Grid"/>
    <w:aliases w:val="Tabel"/>
    <w:basedOn w:val="TabelNormal"/>
    <w:uiPriority w:val="59"/>
    <w:qFormat/>
    <w:rsid w:val="00DB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rsid w:val="00F84758"/>
    <w:rPr>
      <w:rFonts w:eastAsia="Times New Roman"/>
      <w:sz w:val="20"/>
      <w:szCs w:val="20"/>
      <w:lang w:eastAsia="en-US"/>
    </w:rPr>
  </w:style>
  <w:style w:type="character" w:styleId="ReferensiCatatanKaki">
    <w:name w:val="footnote reference"/>
    <w:uiPriority w:val="99"/>
    <w:rsid w:val="00BD5161"/>
    <w:rPr>
      <w:vertAlign w:val="superscript"/>
    </w:rPr>
  </w:style>
  <w:style w:type="table" w:styleId="TabelElegan">
    <w:name w:val="Table Elegant"/>
    <w:basedOn w:val="TabelNormal"/>
    <w:rsid w:val="002555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UDUL0">
    <w:name w:val="JUDUL"/>
    <w:basedOn w:val="Normal"/>
    <w:rsid w:val="00B83BB1"/>
    <w:pPr>
      <w:spacing w:line="480" w:lineRule="auto"/>
      <w:jc w:val="center"/>
    </w:pPr>
    <w:rPr>
      <w:rFonts w:eastAsia="Times New Roman"/>
      <w:b/>
      <w:lang w:eastAsia="en-US"/>
    </w:rPr>
  </w:style>
  <w:style w:type="paragraph" w:customStyle="1" w:styleId="PRG">
    <w:name w:val="PRG"/>
    <w:basedOn w:val="Normal"/>
    <w:rsid w:val="00B83BB1"/>
    <w:pPr>
      <w:spacing w:line="480" w:lineRule="auto"/>
      <w:ind w:firstLine="532"/>
      <w:jc w:val="both"/>
    </w:pPr>
    <w:rPr>
      <w:rFonts w:eastAsia="Times New Roman"/>
      <w:lang w:eastAsia="en-US"/>
    </w:rPr>
  </w:style>
  <w:style w:type="paragraph" w:customStyle="1" w:styleId="RATA">
    <w:name w:val="RATA"/>
    <w:basedOn w:val="JUDUL0"/>
    <w:rsid w:val="00B83BB1"/>
    <w:pPr>
      <w:jc w:val="both"/>
    </w:pPr>
    <w:rPr>
      <w:b w:val="0"/>
    </w:rPr>
  </w:style>
  <w:style w:type="paragraph" w:customStyle="1" w:styleId="ALINEA">
    <w:name w:val="ALINEA"/>
    <w:basedOn w:val="Normal"/>
    <w:link w:val="ALINEAChar"/>
    <w:rsid w:val="00B83BB1"/>
    <w:pPr>
      <w:spacing w:line="360" w:lineRule="auto"/>
      <w:ind w:firstLine="490"/>
      <w:jc w:val="both"/>
    </w:pPr>
    <w:rPr>
      <w:rFonts w:eastAsia="Times New Roman"/>
      <w:lang w:val="id-ID" w:eastAsia="en-US"/>
    </w:rPr>
  </w:style>
  <w:style w:type="paragraph" w:styleId="DaftarParagraf">
    <w:name w:val="List Paragraph"/>
    <w:aliases w:val="Body of text,Colorful List - Accent 11,HEADING 1,Medium Grid 1 - Accent 21,Body of text+1,Body of text+2,Body of text+3,List Paragraph11,heading 3,kepala 1,KEPALA 3,subbab"/>
    <w:basedOn w:val="Normal"/>
    <w:link w:val="DaftarParagrafKAR"/>
    <w:uiPriority w:val="34"/>
    <w:qFormat/>
    <w:rsid w:val="002935A3"/>
    <w:pPr>
      <w:spacing w:after="200" w:line="276" w:lineRule="auto"/>
      <w:ind w:left="720"/>
      <w:contextualSpacing/>
      <w:jc w:val="both"/>
    </w:pPr>
    <w:rPr>
      <w:rFonts w:ascii="Calibri" w:eastAsia="Calibri" w:hAnsi="Calibri"/>
      <w:sz w:val="22"/>
      <w:szCs w:val="22"/>
      <w:lang w:eastAsia="en-US"/>
    </w:rPr>
  </w:style>
  <w:style w:type="character" w:customStyle="1" w:styleId="TeksCatatanKakiKAR">
    <w:name w:val="Teks Catatan Kaki KAR"/>
    <w:basedOn w:val="FontParagrafDefault"/>
    <w:link w:val="TeksCatatanKaki"/>
    <w:uiPriority w:val="99"/>
    <w:rsid w:val="00854445"/>
  </w:style>
  <w:style w:type="paragraph" w:styleId="Bibliografi">
    <w:name w:val="Bibliography"/>
    <w:basedOn w:val="Normal"/>
    <w:next w:val="Normal"/>
    <w:uiPriority w:val="37"/>
    <w:unhideWhenUsed/>
    <w:rsid w:val="00854445"/>
    <w:pPr>
      <w:spacing w:after="200" w:line="276" w:lineRule="auto"/>
    </w:pPr>
    <w:rPr>
      <w:rFonts w:ascii="Calibri" w:eastAsia="Times New Roman" w:hAnsi="Calibri"/>
      <w:sz w:val="22"/>
      <w:szCs w:val="22"/>
      <w:lang w:eastAsia="en-US"/>
    </w:rPr>
  </w:style>
  <w:style w:type="character" w:customStyle="1" w:styleId="Judul3KAR">
    <w:name w:val="Judul 3 KAR"/>
    <w:link w:val="Judul3"/>
    <w:uiPriority w:val="9"/>
    <w:rsid w:val="00651008"/>
    <w:rPr>
      <w:rFonts w:ascii="Arial" w:hAnsi="Arial" w:cs="Arial"/>
      <w:b/>
      <w:bCs/>
      <w:sz w:val="26"/>
      <w:szCs w:val="26"/>
    </w:rPr>
  </w:style>
  <w:style w:type="character" w:customStyle="1" w:styleId="Judul5KAR">
    <w:name w:val="Judul 5 KAR"/>
    <w:link w:val="Judul5"/>
    <w:rsid w:val="00651008"/>
    <w:rPr>
      <w:b/>
      <w:bCs/>
      <w:i/>
      <w:iCs/>
      <w:sz w:val="26"/>
      <w:szCs w:val="26"/>
    </w:rPr>
  </w:style>
  <w:style w:type="character" w:customStyle="1" w:styleId="Judul9KAR">
    <w:name w:val="Judul 9 KAR"/>
    <w:link w:val="Judul9"/>
    <w:rsid w:val="00651008"/>
    <w:rPr>
      <w:rFonts w:ascii="Arial" w:hAnsi="Arial" w:cs="Arial"/>
      <w:sz w:val="22"/>
      <w:szCs w:val="22"/>
    </w:rPr>
  </w:style>
  <w:style w:type="paragraph" w:styleId="TeksBalon">
    <w:name w:val="Balloon Text"/>
    <w:basedOn w:val="Normal"/>
    <w:link w:val="TeksBalonKAR"/>
    <w:uiPriority w:val="99"/>
    <w:qFormat/>
    <w:rsid w:val="00651008"/>
    <w:rPr>
      <w:rFonts w:ascii="Tahoma" w:eastAsia="Times New Roman" w:hAnsi="Tahoma" w:cs="Tahoma"/>
      <w:sz w:val="16"/>
      <w:szCs w:val="16"/>
      <w:lang w:eastAsia="en-US"/>
    </w:rPr>
  </w:style>
  <w:style w:type="character" w:customStyle="1" w:styleId="TeksBalonKAR">
    <w:name w:val="Teks Balon KAR"/>
    <w:link w:val="TeksBalon"/>
    <w:uiPriority w:val="99"/>
    <w:rsid w:val="00651008"/>
    <w:rPr>
      <w:rFonts w:ascii="Tahoma" w:hAnsi="Tahoma" w:cs="Tahoma"/>
      <w:sz w:val="16"/>
      <w:szCs w:val="16"/>
    </w:rPr>
  </w:style>
  <w:style w:type="paragraph" w:styleId="PetaDokumen">
    <w:name w:val="Document Map"/>
    <w:basedOn w:val="Normal"/>
    <w:link w:val="PetaDokumenKAR"/>
    <w:rsid w:val="00651008"/>
    <w:pPr>
      <w:shd w:val="clear" w:color="auto" w:fill="000080"/>
    </w:pPr>
    <w:rPr>
      <w:rFonts w:ascii="Tahoma" w:eastAsia="Times New Roman" w:hAnsi="Tahoma" w:cs="Tahoma"/>
      <w:lang w:eastAsia="en-US"/>
    </w:rPr>
  </w:style>
  <w:style w:type="character" w:customStyle="1" w:styleId="PetaDokumenKAR">
    <w:name w:val="Peta Dokumen KAR"/>
    <w:link w:val="PetaDokumen"/>
    <w:rsid w:val="00651008"/>
    <w:rPr>
      <w:rFonts w:ascii="Tahoma" w:hAnsi="Tahoma" w:cs="Tahoma"/>
      <w:sz w:val="24"/>
      <w:szCs w:val="24"/>
      <w:shd w:val="clear" w:color="auto" w:fill="000080"/>
    </w:rPr>
  </w:style>
  <w:style w:type="character" w:styleId="Kuat">
    <w:name w:val="Strong"/>
    <w:uiPriority w:val="22"/>
    <w:qFormat/>
    <w:rsid w:val="006879FA"/>
    <w:rPr>
      <w:b/>
      <w:bCs/>
    </w:rPr>
  </w:style>
  <w:style w:type="paragraph" w:styleId="NormalWeb">
    <w:name w:val="Normal (Web)"/>
    <w:basedOn w:val="Normal"/>
    <w:uiPriority w:val="99"/>
    <w:unhideWhenUsed/>
    <w:rsid w:val="006879FA"/>
    <w:pPr>
      <w:spacing w:before="100" w:beforeAutospacing="1" w:after="100" w:afterAutospacing="1"/>
    </w:pPr>
    <w:rPr>
      <w:rFonts w:eastAsia="Times New Roman"/>
      <w:lang w:eastAsia="en-US"/>
    </w:rPr>
  </w:style>
  <w:style w:type="character" w:styleId="Penekanan">
    <w:name w:val="Emphasis"/>
    <w:uiPriority w:val="20"/>
    <w:qFormat/>
    <w:rsid w:val="006879FA"/>
    <w:rPr>
      <w:i/>
      <w:iCs/>
    </w:rPr>
  </w:style>
  <w:style w:type="character" w:customStyle="1" w:styleId="longtext">
    <w:name w:val="long_text"/>
    <w:basedOn w:val="FontParagrafDefault"/>
    <w:rsid w:val="007119F3"/>
  </w:style>
  <w:style w:type="paragraph" w:customStyle="1" w:styleId="JUSTIFY">
    <w:name w:val="JUSTIFY"/>
    <w:basedOn w:val="JUDUL0"/>
    <w:rsid w:val="00CD1D50"/>
    <w:pPr>
      <w:spacing w:line="360" w:lineRule="auto"/>
      <w:jc w:val="both"/>
    </w:pPr>
    <w:rPr>
      <w:b w:val="0"/>
    </w:rPr>
  </w:style>
  <w:style w:type="paragraph" w:customStyle="1" w:styleId="JUSTY">
    <w:name w:val="JUSTY"/>
    <w:basedOn w:val="ALINEA"/>
    <w:rsid w:val="00CD1D50"/>
    <w:pPr>
      <w:ind w:firstLine="0"/>
    </w:pPr>
    <w:rPr>
      <w:lang w:val="en-US"/>
    </w:rPr>
  </w:style>
  <w:style w:type="paragraph" w:customStyle="1" w:styleId="Number">
    <w:name w:val="Number"/>
    <w:basedOn w:val="JUSTY"/>
    <w:rsid w:val="00CD1D50"/>
    <w:pPr>
      <w:numPr>
        <w:numId w:val="1"/>
      </w:numPr>
    </w:pPr>
  </w:style>
  <w:style w:type="character" w:customStyle="1" w:styleId="ALINEAChar">
    <w:name w:val="ALINEA Char"/>
    <w:link w:val="ALINEA"/>
    <w:rsid w:val="00CD1D50"/>
    <w:rPr>
      <w:sz w:val="24"/>
      <w:szCs w:val="24"/>
      <w:lang w:val="id-ID"/>
    </w:rPr>
  </w:style>
  <w:style w:type="character" w:customStyle="1" w:styleId="HeaderKAR">
    <w:name w:val="Header KAR"/>
    <w:link w:val="Header"/>
    <w:uiPriority w:val="99"/>
    <w:rsid w:val="00683C75"/>
    <w:rPr>
      <w:rFonts w:eastAsia="MS Mincho"/>
      <w:sz w:val="24"/>
      <w:szCs w:val="24"/>
      <w:lang w:val="en-GB" w:eastAsia="ja-JP"/>
    </w:rPr>
  </w:style>
  <w:style w:type="character" w:customStyle="1" w:styleId="FooterKAR">
    <w:name w:val="Footer KAR"/>
    <w:link w:val="Footer"/>
    <w:uiPriority w:val="99"/>
    <w:rsid w:val="00683C75"/>
    <w:rPr>
      <w:rFonts w:eastAsia="MS Mincho"/>
      <w:sz w:val="24"/>
      <w:szCs w:val="24"/>
      <w:lang w:eastAsia="ja-JP"/>
    </w:rPr>
  </w:style>
  <w:style w:type="paragraph" w:customStyle="1" w:styleId="isi">
    <w:name w:val="isi"/>
    <w:basedOn w:val="Normal"/>
    <w:rsid w:val="00417891"/>
    <w:pPr>
      <w:spacing w:before="100" w:beforeAutospacing="1" w:after="100" w:afterAutospacing="1"/>
    </w:pPr>
    <w:rPr>
      <w:rFonts w:eastAsia="Times New Roman"/>
      <w:lang w:eastAsia="en-US"/>
    </w:rPr>
  </w:style>
  <w:style w:type="character" w:styleId="Tempatpenampungteks">
    <w:name w:val="Placeholder Text"/>
    <w:uiPriority w:val="99"/>
    <w:semiHidden/>
    <w:rsid w:val="00B160A1"/>
    <w:rPr>
      <w:color w:val="808080"/>
    </w:rPr>
  </w:style>
  <w:style w:type="paragraph" w:styleId="TidakAdaSpasi">
    <w:name w:val="No Spacing"/>
    <w:aliases w:val="Title,Sub Judul1"/>
    <w:link w:val="TidakAdaSpasiKAR"/>
    <w:uiPriority w:val="1"/>
    <w:qFormat/>
    <w:rsid w:val="003016CE"/>
    <w:rPr>
      <w:sz w:val="24"/>
      <w:szCs w:val="24"/>
      <w:lang w:val="en-US" w:eastAsia="en-US"/>
    </w:rPr>
  </w:style>
  <w:style w:type="character" w:customStyle="1" w:styleId="mediumtext">
    <w:name w:val="medium_text"/>
    <w:basedOn w:val="FontParagrafDefault"/>
    <w:rsid w:val="003A1888"/>
  </w:style>
  <w:style w:type="character" w:customStyle="1" w:styleId="shorttext">
    <w:name w:val="short_text"/>
    <w:basedOn w:val="FontParagrafDefault"/>
    <w:rsid w:val="003A1888"/>
  </w:style>
  <w:style w:type="character" w:customStyle="1" w:styleId="apple-style-span">
    <w:name w:val="apple-style-span"/>
    <w:basedOn w:val="FontParagrafDefault"/>
    <w:rsid w:val="003C62C0"/>
  </w:style>
  <w:style w:type="character" w:customStyle="1" w:styleId="apple-converted-space">
    <w:name w:val="apple-converted-space"/>
    <w:basedOn w:val="FontParagrafDefault"/>
    <w:rsid w:val="003C62C0"/>
  </w:style>
  <w:style w:type="character" w:customStyle="1" w:styleId="hps">
    <w:name w:val="hps"/>
    <w:basedOn w:val="FontParagrafDefault"/>
    <w:rsid w:val="003C62C0"/>
  </w:style>
  <w:style w:type="paragraph" w:customStyle="1" w:styleId="subhead1">
    <w:name w:val="subhead1"/>
    <w:basedOn w:val="Normal"/>
    <w:rsid w:val="003C62C0"/>
    <w:pPr>
      <w:spacing w:before="100" w:beforeAutospacing="1" w:after="100" w:afterAutospacing="1"/>
    </w:pPr>
    <w:rPr>
      <w:rFonts w:eastAsia="Times New Roman"/>
      <w:lang w:eastAsia="en-US"/>
    </w:rPr>
  </w:style>
  <w:style w:type="character" w:customStyle="1" w:styleId="totop">
    <w:name w:val="to_top"/>
    <w:basedOn w:val="FontParagrafDefault"/>
    <w:rsid w:val="003C62C0"/>
  </w:style>
  <w:style w:type="character" w:customStyle="1" w:styleId="JudulKAR">
    <w:name w:val="Judul KAR"/>
    <w:link w:val="Judul"/>
    <w:uiPriority w:val="10"/>
    <w:rsid w:val="00F23821"/>
    <w:rPr>
      <w:rFonts w:eastAsia="MS Mincho"/>
      <w:b/>
      <w:bCs/>
      <w:sz w:val="24"/>
      <w:szCs w:val="24"/>
      <w:lang w:val="en-US" w:eastAsia="ja-JP"/>
    </w:rPr>
  </w:style>
  <w:style w:type="character" w:customStyle="1" w:styleId="sehl">
    <w:name w:val="sehl"/>
    <w:basedOn w:val="FontParagrafDefault"/>
    <w:rsid w:val="00D41D8A"/>
  </w:style>
  <w:style w:type="character" w:styleId="SebutanHTML">
    <w:name w:val="HTML Cite"/>
    <w:rsid w:val="008221A9"/>
    <w:rPr>
      <w:i/>
      <w:iCs/>
    </w:rPr>
  </w:style>
  <w:style w:type="character" w:customStyle="1" w:styleId="FootnoteCharacters">
    <w:name w:val="Footnote Characters"/>
    <w:rsid w:val="008221A9"/>
    <w:rPr>
      <w:vertAlign w:val="superscript"/>
    </w:rPr>
  </w:style>
  <w:style w:type="character" w:customStyle="1" w:styleId="TeksKomentarKAR">
    <w:name w:val="Teks Komentar KAR"/>
    <w:link w:val="TeksKomentar"/>
    <w:rsid w:val="008221A9"/>
    <w:rPr>
      <w:lang w:val="id-ID"/>
    </w:rPr>
  </w:style>
  <w:style w:type="paragraph" w:styleId="TeksKomentar">
    <w:name w:val="annotation text"/>
    <w:basedOn w:val="Normal"/>
    <w:link w:val="TeksKomentarKAR"/>
    <w:unhideWhenUsed/>
    <w:rsid w:val="008221A9"/>
    <w:pPr>
      <w:spacing w:after="200"/>
    </w:pPr>
    <w:rPr>
      <w:rFonts w:eastAsia="Times New Roman"/>
      <w:sz w:val="20"/>
      <w:szCs w:val="20"/>
      <w:lang w:val="id-ID" w:eastAsia="en-US"/>
    </w:rPr>
  </w:style>
  <w:style w:type="character" w:customStyle="1" w:styleId="CommentTextChar1">
    <w:name w:val="Comment Text Char1"/>
    <w:rsid w:val="008221A9"/>
    <w:rPr>
      <w:rFonts w:eastAsia="MS Mincho"/>
      <w:lang w:eastAsia="ja-JP"/>
    </w:rPr>
  </w:style>
  <w:style w:type="character" w:customStyle="1" w:styleId="SubjekKomentarKAR">
    <w:name w:val="Subjek Komentar KAR"/>
    <w:link w:val="SubjekKomentar"/>
    <w:uiPriority w:val="99"/>
    <w:rsid w:val="008221A9"/>
    <w:rPr>
      <w:b/>
      <w:bCs/>
      <w:lang w:val="id-ID"/>
    </w:rPr>
  </w:style>
  <w:style w:type="paragraph" w:styleId="SubjekKomentar">
    <w:name w:val="annotation subject"/>
    <w:basedOn w:val="TeksKomentar"/>
    <w:next w:val="TeksKomentar"/>
    <w:link w:val="SubjekKomentarKAR"/>
    <w:uiPriority w:val="99"/>
    <w:unhideWhenUsed/>
    <w:rsid w:val="008221A9"/>
    <w:rPr>
      <w:b/>
      <w:bCs/>
    </w:rPr>
  </w:style>
  <w:style w:type="character" w:customStyle="1" w:styleId="CommentSubjectChar1">
    <w:name w:val="Comment Subject Char1"/>
    <w:rsid w:val="008221A9"/>
    <w:rPr>
      <w:rFonts w:eastAsia="MS Mincho"/>
      <w:b/>
      <w:bCs/>
      <w:lang w:eastAsia="ja-JP"/>
    </w:rPr>
  </w:style>
  <w:style w:type="table" w:styleId="KisiSedang1-Aksen4">
    <w:name w:val="Medium Grid 1 Accent 4"/>
    <w:basedOn w:val="TabelNormal"/>
    <w:uiPriority w:val="67"/>
    <w:rsid w:val="008221A9"/>
    <w:rPr>
      <w:rFonts w:ascii="Calibri" w:eastAsia="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
    <w:name w:val="Table Grid1"/>
    <w:basedOn w:val="TabelNormal"/>
    <w:next w:val="KisiTabel"/>
    <w:uiPriority w:val="59"/>
    <w:rsid w:val="00AA2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ksIsi3KAR">
    <w:name w:val="Inden Teks Isi 3 KAR"/>
    <w:link w:val="IndenTeksIsi3"/>
    <w:rsid w:val="00A7398C"/>
    <w:rPr>
      <w:rFonts w:eastAsia="MS Mincho"/>
      <w:sz w:val="16"/>
      <w:szCs w:val="16"/>
      <w:lang w:eastAsia="ja-JP"/>
    </w:rPr>
  </w:style>
  <w:style w:type="character" w:customStyle="1" w:styleId="IndenTeksIsiKAR">
    <w:name w:val="Inden Teks Isi KAR"/>
    <w:link w:val="IndenTeksIsi"/>
    <w:rsid w:val="00A7398C"/>
    <w:rPr>
      <w:rFonts w:eastAsia="MS Mincho"/>
      <w:sz w:val="24"/>
      <w:szCs w:val="24"/>
      <w:lang w:eastAsia="ja-JP"/>
    </w:rPr>
  </w:style>
  <w:style w:type="character" w:customStyle="1" w:styleId="IndenTeksIsi2KAR">
    <w:name w:val="Inden Teks Isi 2 KAR"/>
    <w:link w:val="IndenTeksIsi2"/>
    <w:uiPriority w:val="99"/>
    <w:rsid w:val="00A7398C"/>
    <w:rPr>
      <w:rFonts w:eastAsia="MS Mincho"/>
      <w:sz w:val="24"/>
      <w:szCs w:val="24"/>
      <w:lang w:eastAsia="ja-JP"/>
    </w:rPr>
  </w:style>
  <w:style w:type="character" w:customStyle="1" w:styleId="Judul1KAR">
    <w:name w:val="Judul 1 KAR"/>
    <w:link w:val="Judul1"/>
    <w:rsid w:val="00A7398C"/>
    <w:rPr>
      <w:rFonts w:ascii="Arial" w:eastAsia="MS Mincho" w:hAnsi="Arial" w:cs="Arial"/>
      <w:b/>
      <w:bCs/>
      <w:kern w:val="32"/>
      <w:sz w:val="32"/>
      <w:szCs w:val="32"/>
      <w:lang w:eastAsia="ja-JP"/>
    </w:rPr>
  </w:style>
  <w:style w:type="character" w:customStyle="1" w:styleId="TeksIsiKAR">
    <w:name w:val="Teks Isi KAR"/>
    <w:link w:val="TeksIsi"/>
    <w:uiPriority w:val="99"/>
    <w:rsid w:val="00A7398C"/>
    <w:rPr>
      <w:rFonts w:eastAsia="MS Mincho"/>
      <w:sz w:val="24"/>
      <w:szCs w:val="24"/>
      <w:lang w:val="en-GB" w:eastAsia="ja-JP"/>
    </w:rPr>
  </w:style>
  <w:style w:type="paragraph" w:styleId="TeksBiasa">
    <w:name w:val="Plain Text"/>
    <w:basedOn w:val="Normal"/>
    <w:link w:val="TeksBiasaKAR"/>
    <w:rsid w:val="00A7398C"/>
    <w:rPr>
      <w:rFonts w:ascii="Courier New" w:eastAsia="Times New Roman" w:hAnsi="Courier New"/>
      <w:sz w:val="20"/>
      <w:lang w:val="id-ID" w:eastAsia="en-US"/>
    </w:rPr>
  </w:style>
  <w:style w:type="character" w:customStyle="1" w:styleId="TeksBiasaKAR">
    <w:name w:val="Teks Biasa KAR"/>
    <w:link w:val="TeksBiasa"/>
    <w:rsid w:val="00A7398C"/>
    <w:rPr>
      <w:rFonts w:ascii="Courier New" w:hAnsi="Courier New"/>
      <w:szCs w:val="24"/>
      <w:lang w:val="id-ID"/>
    </w:rPr>
  </w:style>
  <w:style w:type="character" w:customStyle="1" w:styleId="Judul2KAR">
    <w:name w:val="Judul 2 KAR"/>
    <w:link w:val="Judul2"/>
    <w:uiPriority w:val="9"/>
    <w:rsid w:val="00A7398C"/>
    <w:rPr>
      <w:rFonts w:ascii="Arial" w:eastAsia="MS Mincho" w:hAnsi="Arial" w:cs="Arial"/>
      <w:b/>
      <w:bCs/>
      <w:i/>
      <w:iCs/>
      <w:sz w:val="28"/>
      <w:szCs w:val="28"/>
      <w:lang w:eastAsia="ja-JP"/>
    </w:rPr>
  </w:style>
  <w:style w:type="paragraph" w:customStyle="1" w:styleId="msolistparagraph0">
    <w:name w:val="msolistparagraph"/>
    <w:basedOn w:val="Normal"/>
    <w:rsid w:val="00871954"/>
    <w:pPr>
      <w:ind w:left="720"/>
      <w:contextualSpacing/>
    </w:pPr>
    <w:rPr>
      <w:rFonts w:ascii="Calibri" w:eastAsia="Times New Roman" w:hAnsi="Calibri"/>
      <w:lang w:eastAsia="en-US" w:bidi="en-US"/>
    </w:rPr>
  </w:style>
  <w:style w:type="paragraph" w:customStyle="1" w:styleId="msonormalcxspmiddle">
    <w:name w:val="msonormalcxspmiddle"/>
    <w:basedOn w:val="Normal"/>
    <w:rsid w:val="00871954"/>
    <w:pPr>
      <w:spacing w:before="100" w:beforeAutospacing="1" w:after="100" w:afterAutospacing="1"/>
    </w:pPr>
    <w:rPr>
      <w:rFonts w:eastAsia="Times New Roman"/>
      <w:lang w:eastAsia="en-US"/>
    </w:rPr>
  </w:style>
  <w:style w:type="character" w:customStyle="1" w:styleId="TidakAdaSpasiKAR">
    <w:name w:val="Tidak Ada Spasi KAR"/>
    <w:aliases w:val="Title KAR,Sub Judul1 KAR"/>
    <w:link w:val="TidakAdaSpasi"/>
    <w:uiPriority w:val="1"/>
    <w:rsid w:val="00C75D76"/>
    <w:rPr>
      <w:sz w:val="24"/>
      <w:szCs w:val="24"/>
      <w:lang w:val="en-US" w:eastAsia="en-US" w:bidi="ar-SA"/>
    </w:rPr>
  </w:style>
  <w:style w:type="paragraph" w:customStyle="1" w:styleId="Default">
    <w:name w:val="Default"/>
    <w:link w:val="DefaultChar"/>
    <w:uiPriority w:val="99"/>
    <w:qFormat/>
    <w:rsid w:val="00A4662F"/>
    <w:pPr>
      <w:autoSpaceDE w:val="0"/>
      <w:autoSpaceDN w:val="0"/>
      <w:adjustRightInd w:val="0"/>
    </w:pPr>
    <w:rPr>
      <w:color w:val="000000"/>
      <w:sz w:val="24"/>
      <w:szCs w:val="24"/>
      <w:lang w:val="en-US" w:eastAsia="en-US"/>
    </w:rPr>
  </w:style>
  <w:style w:type="character" w:customStyle="1" w:styleId="body">
    <w:name w:val="body"/>
    <w:basedOn w:val="FontParagrafDefault"/>
    <w:rsid w:val="001F22A4"/>
  </w:style>
  <w:style w:type="character" w:customStyle="1" w:styleId="DaftarParagrafKAR">
    <w:name w:val="Daftar Paragraf KAR"/>
    <w:aliases w:val="Body of text KAR,Colorful List - Accent 11 KAR,HEADING 1 KAR,Medium Grid 1 - Accent 21 KAR,Body of text+1 KAR,Body of text+2 KAR,Body of text+3 KAR,List Paragraph11 KAR,heading 3 KAR,kepala 1 KAR,KEPALA 3 KAR,subbab KAR"/>
    <w:link w:val="DaftarParagraf"/>
    <w:uiPriority w:val="34"/>
    <w:qFormat/>
    <w:rsid w:val="00E5336E"/>
    <w:rPr>
      <w:rFonts w:ascii="Calibri" w:eastAsia="Calibri" w:hAnsi="Calibri"/>
      <w:sz w:val="22"/>
      <w:szCs w:val="22"/>
      <w:lang w:val="en-US" w:eastAsia="en-US"/>
    </w:rPr>
  </w:style>
  <w:style w:type="character" w:customStyle="1" w:styleId="DefaultChar">
    <w:name w:val="Default Char"/>
    <w:link w:val="Default"/>
    <w:rsid w:val="00E5336E"/>
    <w:rPr>
      <w:color w:val="000000"/>
      <w:sz w:val="24"/>
      <w:szCs w:val="24"/>
      <w:lang w:val="en-US" w:eastAsia="en-US" w:bidi="ar-SA"/>
    </w:rPr>
  </w:style>
  <w:style w:type="table" w:customStyle="1" w:styleId="LightList1">
    <w:name w:val="Light List1"/>
    <w:basedOn w:val="TabelNormal"/>
    <w:uiPriority w:val="61"/>
    <w:rsid w:val="00FC33A4"/>
    <w:rPr>
      <w:rFonts w:ascii="Calibri" w:hAnsi="Calibri"/>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elNormal"/>
    <w:next w:val="BayanganSedang1-Aksen3"/>
    <w:uiPriority w:val="63"/>
    <w:rsid w:val="00FC33A4"/>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alendar2">
    <w:name w:val="Calendar 2"/>
    <w:basedOn w:val="TabelNormal"/>
    <w:uiPriority w:val="99"/>
    <w:qFormat/>
    <w:rsid w:val="00FC33A4"/>
    <w:pPr>
      <w:jc w:val="center"/>
    </w:pPr>
    <w:rPr>
      <w:rFonts w:ascii="Calibri" w:hAnsi="Calibri"/>
      <w:sz w:val="28"/>
      <w:szCs w:val="28"/>
      <w:lang w:val="en-US" w:eastAsia="en-US" w:bidi="en-US"/>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google-src-text">
    <w:name w:val="google-src-text"/>
    <w:basedOn w:val="FontParagrafDefault"/>
    <w:rsid w:val="00FC33A4"/>
  </w:style>
  <w:style w:type="table" w:styleId="BayanganSedang1-Aksen3">
    <w:name w:val="Medium Shading 1 Accent 3"/>
    <w:basedOn w:val="TabelNormal"/>
    <w:uiPriority w:val="63"/>
    <w:rsid w:val="00FC33A4"/>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Heading31">
    <w:name w:val="Heading 31"/>
    <w:basedOn w:val="Normal"/>
    <w:next w:val="Normal"/>
    <w:uiPriority w:val="9"/>
    <w:unhideWhenUsed/>
    <w:qFormat/>
    <w:rsid w:val="00FC33A4"/>
    <w:pPr>
      <w:keepNext/>
      <w:keepLines/>
      <w:spacing w:before="200" w:line="276" w:lineRule="auto"/>
      <w:outlineLvl w:val="2"/>
    </w:pPr>
    <w:rPr>
      <w:rFonts w:ascii="Cambria" w:eastAsia="Times New Roman" w:hAnsi="Cambria"/>
      <w:b/>
      <w:bCs/>
      <w:color w:val="4F81BD"/>
      <w:sz w:val="22"/>
      <w:szCs w:val="22"/>
      <w:lang w:val="id-ID" w:eastAsia="en-US"/>
    </w:rPr>
  </w:style>
  <w:style w:type="numbering" w:customStyle="1" w:styleId="NoList1">
    <w:name w:val="No List1"/>
    <w:next w:val="TidakAdaDaftar"/>
    <w:uiPriority w:val="99"/>
    <w:semiHidden/>
    <w:unhideWhenUsed/>
    <w:rsid w:val="00FC33A4"/>
  </w:style>
  <w:style w:type="table" w:customStyle="1" w:styleId="LightShading1">
    <w:name w:val="Light Shading1"/>
    <w:basedOn w:val="TabelNormal"/>
    <w:uiPriority w:val="60"/>
    <w:rsid w:val="00FC33A4"/>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elNormal"/>
    <w:next w:val="KisiTabel"/>
    <w:uiPriority w:val="59"/>
    <w:rsid w:val="00FC33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FontParagrafDefault"/>
    <w:rsid w:val="00FC33A4"/>
  </w:style>
  <w:style w:type="character" w:customStyle="1" w:styleId="Heading3Char1">
    <w:name w:val="Heading 3 Char1"/>
    <w:uiPriority w:val="9"/>
    <w:semiHidden/>
    <w:rsid w:val="00FC33A4"/>
    <w:rPr>
      <w:rFonts w:ascii="Cambria" w:eastAsia="Times New Roman" w:hAnsi="Cambria" w:cs="Times New Roman"/>
      <w:b/>
      <w:bCs/>
      <w:color w:val="4F81BD"/>
    </w:rPr>
  </w:style>
  <w:style w:type="character" w:customStyle="1" w:styleId="st">
    <w:name w:val="st"/>
    <w:basedOn w:val="FontParagrafDefault"/>
    <w:rsid w:val="00E4735F"/>
  </w:style>
  <w:style w:type="paragraph" w:styleId="TeksIsi3">
    <w:name w:val="Body Text 3"/>
    <w:basedOn w:val="Normal"/>
    <w:link w:val="TeksIsi3KAR"/>
    <w:rsid w:val="00D804E0"/>
    <w:pPr>
      <w:spacing w:after="120"/>
    </w:pPr>
    <w:rPr>
      <w:rFonts w:eastAsia="Times New Roman"/>
      <w:sz w:val="16"/>
      <w:szCs w:val="16"/>
      <w:lang w:eastAsia="en-US"/>
    </w:rPr>
  </w:style>
  <w:style w:type="character" w:customStyle="1" w:styleId="TeksIsi3KAR">
    <w:name w:val="Teks Isi 3 KAR"/>
    <w:link w:val="TeksIsi3"/>
    <w:rsid w:val="00D804E0"/>
    <w:rPr>
      <w:sz w:val="16"/>
      <w:szCs w:val="16"/>
      <w:lang w:val="en-US" w:eastAsia="en-US"/>
    </w:rPr>
  </w:style>
  <w:style w:type="paragraph" w:styleId="Daftar2">
    <w:name w:val="List 2"/>
    <w:basedOn w:val="Normal"/>
    <w:rsid w:val="00FE3971"/>
    <w:pPr>
      <w:ind w:left="720" w:hanging="360"/>
    </w:pPr>
    <w:rPr>
      <w:rFonts w:eastAsia="Times New Roman"/>
      <w:lang w:eastAsia="en-US"/>
    </w:rPr>
  </w:style>
  <w:style w:type="paragraph" w:styleId="IndenPertamaTeksIsi">
    <w:name w:val="Body Text First Indent"/>
    <w:basedOn w:val="TeksIsi"/>
    <w:link w:val="IndenPertamaTeksIsiKAR"/>
    <w:rsid w:val="00FE3971"/>
    <w:pPr>
      <w:spacing w:after="120" w:line="240" w:lineRule="auto"/>
      <w:ind w:firstLine="210"/>
      <w:jc w:val="left"/>
    </w:pPr>
    <w:rPr>
      <w:rFonts w:eastAsia="Times New Roman"/>
      <w:lang w:val="en-US" w:eastAsia="en-US"/>
    </w:rPr>
  </w:style>
  <w:style w:type="character" w:customStyle="1" w:styleId="IndenPertamaTeksIsiKAR">
    <w:name w:val="Inden Pertama Teks Isi KAR"/>
    <w:link w:val="IndenPertamaTeksIsi"/>
    <w:rsid w:val="00FE3971"/>
    <w:rPr>
      <w:rFonts w:eastAsia="MS Mincho"/>
      <w:sz w:val="24"/>
      <w:szCs w:val="24"/>
      <w:lang w:val="en-US" w:eastAsia="en-US"/>
    </w:rPr>
  </w:style>
  <w:style w:type="paragraph" w:styleId="Daftar">
    <w:name w:val="List"/>
    <w:basedOn w:val="Normal"/>
    <w:rsid w:val="00FE3971"/>
    <w:pPr>
      <w:ind w:left="360" w:hanging="360"/>
    </w:pPr>
    <w:rPr>
      <w:rFonts w:eastAsia="Times New Roman"/>
      <w:lang w:eastAsia="en-US"/>
    </w:rPr>
  </w:style>
  <w:style w:type="paragraph" w:customStyle="1" w:styleId="Style1">
    <w:name w:val="Style1"/>
    <w:basedOn w:val="Normal"/>
    <w:uiPriority w:val="99"/>
    <w:rsid w:val="00554028"/>
    <w:pPr>
      <w:widowControl w:val="0"/>
      <w:autoSpaceDE w:val="0"/>
      <w:autoSpaceDN w:val="0"/>
      <w:adjustRightInd w:val="0"/>
      <w:spacing w:line="413" w:lineRule="exact"/>
      <w:jc w:val="center"/>
    </w:pPr>
    <w:rPr>
      <w:rFonts w:eastAsia="Times New Roman"/>
      <w:lang w:eastAsia="en-US"/>
    </w:rPr>
  </w:style>
  <w:style w:type="character" w:customStyle="1" w:styleId="FontStyle17">
    <w:name w:val="Font Style17"/>
    <w:uiPriority w:val="99"/>
    <w:rsid w:val="00554028"/>
    <w:rPr>
      <w:rFonts w:ascii="Times New Roman" w:hAnsi="Times New Roman" w:cs="Times New Roman"/>
      <w:sz w:val="22"/>
      <w:szCs w:val="22"/>
    </w:rPr>
  </w:style>
  <w:style w:type="paragraph" w:customStyle="1" w:styleId="ListParagraph1">
    <w:name w:val="List Paragraph1"/>
    <w:basedOn w:val="Normal"/>
    <w:uiPriority w:val="34"/>
    <w:qFormat/>
    <w:rsid w:val="00C50446"/>
    <w:pPr>
      <w:spacing w:line="360" w:lineRule="auto"/>
      <w:ind w:left="720"/>
      <w:contextualSpacing/>
      <w:jc w:val="both"/>
    </w:pPr>
    <w:rPr>
      <w:rFonts w:ascii="Calibri" w:eastAsia="Calibri" w:hAnsi="Calibri"/>
      <w:sz w:val="22"/>
      <w:szCs w:val="22"/>
      <w:lang w:eastAsia="en-US"/>
    </w:rPr>
  </w:style>
  <w:style w:type="paragraph" w:customStyle="1" w:styleId="NoSpacing1">
    <w:name w:val="No Spacing1"/>
    <w:uiPriority w:val="1"/>
    <w:qFormat/>
    <w:rsid w:val="00C50446"/>
    <w:rPr>
      <w:rFonts w:ascii="Calibri" w:hAnsi="Calibri"/>
      <w:sz w:val="22"/>
      <w:szCs w:val="22"/>
      <w:lang w:val="en-US" w:eastAsia="en-US"/>
    </w:rPr>
  </w:style>
  <w:style w:type="paragraph" w:customStyle="1" w:styleId="Style3">
    <w:name w:val="Style3"/>
    <w:basedOn w:val="Normal"/>
    <w:uiPriority w:val="99"/>
    <w:rsid w:val="00C50446"/>
    <w:pPr>
      <w:widowControl w:val="0"/>
      <w:autoSpaceDE w:val="0"/>
      <w:autoSpaceDN w:val="0"/>
      <w:adjustRightInd w:val="0"/>
      <w:spacing w:line="230" w:lineRule="exact"/>
      <w:jc w:val="both"/>
    </w:pPr>
    <w:rPr>
      <w:rFonts w:eastAsia="Times New Roman"/>
      <w:lang w:eastAsia="en-US"/>
    </w:rPr>
  </w:style>
  <w:style w:type="paragraph" w:customStyle="1" w:styleId="Style4">
    <w:name w:val="Style4"/>
    <w:basedOn w:val="Normal"/>
    <w:uiPriority w:val="99"/>
    <w:rsid w:val="00C50446"/>
    <w:pPr>
      <w:widowControl w:val="0"/>
      <w:autoSpaceDE w:val="0"/>
      <w:autoSpaceDN w:val="0"/>
      <w:adjustRightInd w:val="0"/>
    </w:pPr>
    <w:rPr>
      <w:rFonts w:eastAsia="Times New Roman"/>
      <w:lang w:eastAsia="en-US"/>
    </w:rPr>
  </w:style>
  <w:style w:type="paragraph" w:customStyle="1" w:styleId="Style10">
    <w:name w:val="Style10"/>
    <w:basedOn w:val="Normal"/>
    <w:uiPriority w:val="99"/>
    <w:rsid w:val="00C50446"/>
    <w:pPr>
      <w:widowControl w:val="0"/>
      <w:autoSpaceDE w:val="0"/>
      <w:autoSpaceDN w:val="0"/>
      <w:adjustRightInd w:val="0"/>
      <w:spacing w:line="414" w:lineRule="exact"/>
      <w:ind w:firstLine="662"/>
    </w:pPr>
    <w:rPr>
      <w:rFonts w:eastAsia="Times New Roman"/>
      <w:lang w:eastAsia="en-US"/>
    </w:rPr>
  </w:style>
  <w:style w:type="paragraph" w:customStyle="1" w:styleId="Style11">
    <w:name w:val="Style11"/>
    <w:basedOn w:val="Normal"/>
    <w:uiPriority w:val="99"/>
    <w:rsid w:val="00C50446"/>
    <w:pPr>
      <w:widowControl w:val="0"/>
      <w:autoSpaceDE w:val="0"/>
      <w:autoSpaceDN w:val="0"/>
      <w:adjustRightInd w:val="0"/>
      <w:spacing w:line="317" w:lineRule="exact"/>
      <w:ind w:firstLine="739"/>
      <w:jc w:val="both"/>
    </w:pPr>
    <w:rPr>
      <w:rFonts w:eastAsia="Times New Roman"/>
      <w:lang w:eastAsia="en-US"/>
    </w:rPr>
  </w:style>
  <w:style w:type="paragraph" w:customStyle="1" w:styleId="Style12">
    <w:name w:val="Style12"/>
    <w:basedOn w:val="Normal"/>
    <w:uiPriority w:val="99"/>
    <w:rsid w:val="00C50446"/>
    <w:pPr>
      <w:widowControl w:val="0"/>
      <w:autoSpaceDE w:val="0"/>
      <w:autoSpaceDN w:val="0"/>
      <w:adjustRightInd w:val="0"/>
    </w:pPr>
    <w:rPr>
      <w:rFonts w:eastAsia="Times New Roman"/>
      <w:lang w:eastAsia="en-US"/>
    </w:rPr>
  </w:style>
  <w:style w:type="paragraph" w:customStyle="1" w:styleId="Style13">
    <w:name w:val="Style13"/>
    <w:basedOn w:val="Normal"/>
    <w:uiPriority w:val="99"/>
    <w:rsid w:val="00C50446"/>
    <w:pPr>
      <w:widowControl w:val="0"/>
      <w:autoSpaceDE w:val="0"/>
      <w:autoSpaceDN w:val="0"/>
      <w:adjustRightInd w:val="0"/>
    </w:pPr>
    <w:rPr>
      <w:rFonts w:eastAsia="Times New Roman"/>
      <w:lang w:eastAsia="en-US"/>
    </w:rPr>
  </w:style>
  <w:style w:type="paragraph" w:customStyle="1" w:styleId="Style15">
    <w:name w:val="Style15"/>
    <w:basedOn w:val="Normal"/>
    <w:uiPriority w:val="99"/>
    <w:rsid w:val="00C50446"/>
    <w:pPr>
      <w:widowControl w:val="0"/>
      <w:autoSpaceDE w:val="0"/>
      <w:autoSpaceDN w:val="0"/>
      <w:adjustRightInd w:val="0"/>
      <w:spacing w:line="414" w:lineRule="exact"/>
      <w:ind w:firstLine="710"/>
      <w:jc w:val="both"/>
    </w:pPr>
    <w:rPr>
      <w:rFonts w:eastAsia="Times New Roman"/>
      <w:lang w:eastAsia="en-US"/>
    </w:rPr>
  </w:style>
  <w:style w:type="paragraph" w:customStyle="1" w:styleId="Style17">
    <w:name w:val="Style17"/>
    <w:basedOn w:val="Normal"/>
    <w:uiPriority w:val="99"/>
    <w:rsid w:val="00C50446"/>
    <w:pPr>
      <w:widowControl w:val="0"/>
      <w:autoSpaceDE w:val="0"/>
      <w:autoSpaceDN w:val="0"/>
      <w:adjustRightInd w:val="0"/>
      <w:spacing w:line="413" w:lineRule="exact"/>
      <w:ind w:firstLine="1104"/>
    </w:pPr>
    <w:rPr>
      <w:rFonts w:eastAsia="Times New Roman"/>
      <w:lang w:eastAsia="en-US"/>
    </w:rPr>
  </w:style>
  <w:style w:type="paragraph" w:customStyle="1" w:styleId="Style18">
    <w:name w:val="Style18"/>
    <w:basedOn w:val="Normal"/>
    <w:uiPriority w:val="99"/>
    <w:rsid w:val="00C50446"/>
    <w:pPr>
      <w:widowControl w:val="0"/>
      <w:autoSpaceDE w:val="0"/>
      <w:autoSpaceDN w:val="0"/>
      <w:adjustRightInd w:val="0"/>
      <w:spacing w:line="413" w:lineRule="exact"/>
      <w:ind w:hanging="360"/>
      <w:jc w:val="both"/>
    </w:pPr>
    <w:rPr>
      <w:rFonts w:eastAsia="Times New Roman"/>
      <w:lang w:eastAsia="en-US"/>
    </w:rPr>
  </w:style>
  <w:style w:type="character" w:customStyle="1" w:styleId="FontStyle20">
    <w:name w:val="Font Style20"/>
    <w:uiPriority w:val="99"/>
    <w:rsid w:val="00C50446"/>
    <w:rPr>
      <w:rFonts w:ascii="Times New Roman" w:hAnsi="Times New Roman" w:cs="Times New Roman"/>
      <w:b/>
      <w:bCs/>
      <w:sz w:val="22"/>
      <w:szCs w:val="22"/>
    </w:rPr>
  </w:style>
  <w:style w:type="character" w:customStyle="1" w:styleId="FontStyle22">
    <w:name w:val="Font Style22"/>
    <w:uiPriority w:val="99"/>
    <w:rsid w:val="00C50446"/>
    <w:rPr>
      <w:rFonts w:ascii="Times New Roman" w:hAnsi="Times New Roman" w:cs="Times New Roman"/>
      <w:i/>
      <w:iCs/>
      <w:sz w:val="22"/>
      <w:szCs w:val="22"/>
    </w:rPr>
  </w:style>
  <w:style w:type="character" w:customStyle="1" w:styleId="FontStyle23">
    <w:name w:val="Font Style23"/>
    <w:uiPriority w:val="99"/>
    <w:rsid w:val="00C50446"/>
    <w:rPr>
      <w:rFonts w:ascii="Times New Roman" w:hAnsi="Times New Roman" w:cs="Times New Roman"/>
      <w:sz w:val="22"/>
      <w:szCs w:val="22"/>
    </w:rPr>
  </w:style>
  <w:style w:type="paragraph" w:customStyle="1" w:styleId="TxBrp13">
    <w:name w:val="TxBr_p13"/>
    <w:basedOn w:val="Normal"/>
    <w:rsid w:val="00C50446"/>
    <w:pPr>
      <w:widowControl w:val="0"/>
      <w:autoSpaceDE w:val="0"/>
      <w:autoSpaceDN w:val="0"/>
      <w:adjustRightInd w:val="0"/>
      <w:spacing w:line="283" w:lineRule="atLeast"/>
    </w:pPr>
    <w:rPr>
      <w:lang w:eastAsia="en-US"/>
    </w:rPr>
  </w:style>
  <w:style w:type="paragraph" w:customStyle="1" w:styleId="lbd">
    <w:name w:val="lbd"/>
    <w:basedOn w:val="IndenTeksIsi"/>
    <w:link w:val="lbdChar"/>
    <w:qFormat/>
    <w:rsid w:val="00C50446"/>
  </w:style>
  <w:style w:type="character" w:customStyle="1" w:styleId="lbdChar">
    <w:name w:val="lbd Char"/>
    <w:link w:val="lbd"/>
    <w:rsid w:val="00C50446"/>
    <w:rPr>
      <w:rFonts w:eastAsia="MS Mincho"/>
      <w:sz w:val="24"/>
      <w:szCs w:val="24"/>
      <w:lang w:val="en-US" w:eastAsia="ja-JP"/>
    </w:rPr>
  </w:style>
  <w:style w:type="paragraph" w:styleId="TeksCatatanAkhir">
    <w:name w:val="endnote text"/>
    <w:basedOn w:val="Normal"/>
    <w:link w:val="TeksCatatanAkhirKAR"/>
    <w:rsid w:val="00C50446"/>
    <w:rPr>
      <w:sz w:val="20"/>
      <w:szCs w:val="20"/>
      <w:lang w:eastAsia="en-US"/>
    </w:rPr>
  </w:style>
  <w:style w:type="character" w:customStyle="1" w:styleId="TeksCatatanAkhirKAR">
    <w:name w:val="Teks Catatan Akhir KAR"/>
    <w:link w:val="TeksCatatanAkhir"/>
    <w:rsid w:val="00C50446"/>
    <w:rPr>
      <w:rFonts w:eastAsia="MS Mincho"/>
      <w:lang w:val="en-US" w:eastAsia="en-US"/>
    </w:rPr>
  </w:style>
  <w:style w:type="character" w:customStyle="1" w:styleId="TeksIsi2KAR">
    <w:name w:val="Teks Isi 2 KAR"/>
    <w:link w:val="TeksIsi2"/>
    <w:rsid w:val="00E168EB"/>
    <w:rPr>
      <w:rFonts w:eastAsia="MS Mincho"/>
      <w:sz w:val="24"/>
      <w:szCs w:val="24"/>
      <w:lang w:val="en-US" w:eastAsia="ja-JP"/>
    </w:rPr>
  </w:style>
  <w:style w:type="character" w:customStyle="1" w:styleId="a0">
    <w:name w:val="Основной текст_"/>
    <w:link w:val="a1"/>
    <w:rsid w:val="00222DA3"/>
    <w:rPr>
      <w:shd w:val="clear" w:color="auto" w:fill="FFFFFF"/>
    </w:rPr>
  </w:style>
  <w:style w:type="paragraph" w:customStyle="1" w:styleId="a1">
    <w:name w:val="Основной текст"/>
    <w:basedOn w:val="Normal"/>
    <w:link w:val="a0"/>
    <w:rsid w:val="00222DA3"/>
    <w:pPr>
      <w:widowControl w:val="0"/>
      <w:shd w:val="clear" w:color="auto" w:fill="FFFFFF"/>
      <w:spacing w:before="600" w:after="300" w:line="542" w:lineRule="exact"/>
      <w:ind w:hanging="880"/>
      <w:jc w:val="both"/>
    </w:pPr>
    <w:rPr>
      <w:rFonts w:eastAsia="Times New Roman"/>
      <w:sz w:val="20"/>
      <w:szCs w:val="20"/>
      <w:lang w:val="id-ID" w:eastAsia="id-ID"/>
    </w:rPr>
  </w:style>
  <w:style w:type="character" w:customStyle="1" w:styleId="3">
    <w:name w:val="Основной текст (3)_"/>
    <w:link w:val="30"/>
    <w:rsid w:val="00222DA3"/>
    <w:rPr>
      <w:b/>
      <w:bCs/>
      <w:shd w:val="clear" w:color="auto" w:fill="FFFFFF"/>
    </w:rPr>
  </w:style>
  <w:style w:type="paragraph" w:customStyle="1" w:styleId="30">
    <w:name w:val="Основной текст (3)"/>
    <w:basedOn w:val="Normal"/>
    <w:link w:val="3"/>
    <w:rsid w:val="00222DA3"/>
    <w:pPr>
      <w:widowControl w:val="0"/>
      <w:shd w:val="clear" w:color="auto" w:fill="FFFFFF"/>
      <w:spacing w:before="720" w:line="548" w:lineRule="exact"/>
      <w:ind w:hanging="880"/>
      <w:jc w:val="both"/>
    </w:pPr>
    <w:rPr>
      <w:rFonts w:eastAsia="Times New Roman"/>
      <w:b/>
      <w:bCs/>
      <w:sz w:val="20"/>
      <w:szCs w:val="20"/>
      <w:lang w:val="id-ID" w:eastAsia="id-ID"/>
    </w:rPr>
  </w:style>
  <w:style w:type="paragraph" w:customStyle="1" w:styleId="listparagraph">
    <w:name w:val="listparagraph"/>
    <w:basedOn w:val="Normal"/>
    <w:rsid w:val="00222DA3"/>
    <w:pPr>
      <w:spacing w:before="100" w:beforeAutospacing="1" w:after="100" w:afterAutospacing="1"/>
    </w:pPr>
    <w:rPr>
      <w:rFonts w:eastAsia="Times New Roman"/>
      <w:lang w:val="id-ID" w:eastAsia="id-ID"/>
    </w:rPr>
  </w:style>
  <w:style w:type="paragraph" w:styleId="HTMLSudahDiformat">
    <w:name w:val="HTML Preformatted"/>
    <w:basedOn w:val="Normal"/>
    <w:link w:val="HTMLSudahDiformatKAR"/>
    <w:uiPriority w:val="99"/>
    <w:unhideWhenUsed/>
    <w:rsid w:val="0022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SudahDiformatKAR">
    <w:name w:val="HTML Sudah Diformat KAR"/>
    <w:link w:val="HTMLSudahDiformat"/>
    <w:uiPriority w:val="99"/>
    <w:rsid w:val="00222DA3"/>
    <w:rPr>
      <w:rFonts w:ascii="Courier New" w:hAnsi="Courier New" w:cs="Courier New"/>
    </w:rPr>
  </w:style>
  <w:style w:type="table" w:customStyle="1" w:styleId="LightGrid-Accent11">
    <w:name w:val="Light Grid - Accent 11"/>
    <w:basedOn w:val="TabelNormal"/>
    <w:uiPriority w:val="62"/>
    <w:rsid w:val="00EA17A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andard">
    <w:name w:val="Standard"/>
    <w:rsid w:val="00217BB0"/>
    <w:pPr>
      <w:suppressAutoHyphens/>
      <w:autoSpaceDN w:val="0"/>
    </w:pPr>
    <w:rPr>
      <w:rFonts w:ascii="Liberation Serif" w:eastAsia="Noto Sans CJK SC Regular" w:hAnsi="Liberation Serif" w:cs="FreeSans"/>
      <w:kern w:val="3"/>
      <w:sz w:val="24"/>
      <w:szCs w:val="24"/>
      <w:lang w:val="en-US" w:eastAsia="zh-CN" w:bidi="hi-IN"/>
    </w:rPr>
  </w:style>
  <w:style w:type="character" w:customStyle="1" w:styleId="notranslate">
    <w:name w:val="notranslate"/>
    <w:basedOn w:val="FontParagrafDefault"/>
    <w:rsid w:val="00F747DE"/>
  </w:style>
  <w:style w:type="character" w:customStyle="1" w:styleId="CharacterStyle1">
    <w:name w:val="Character Style 1"/>
    <w:uiPriority w:val="99"/>
    <w:rsid w:val="007A6F05"/>
    <w:rPr>
      <w:sz w:val="24"/>
      <w:szCs w:val="24"/>
    </w:rPr>
  </w:style>
  <w:style w:type="table" w:styleId="BayanganTipis">
    <w:name w:val="Light Shading"/>
    <w:basedOn w:val="TabelNormal"/>
    <w:uiPriority w:val="60"/>
    <w:rsid w:val="00A739FA"/>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iliasi">
    <w:name w:val="Afiliasi"/>
    <w:basedOn w:val="Normal"/>
    <w:qFormat/>
    <w:rsid w:val="00464018"/>
    <w:pPr>
      <w:spacing w:before="40" w:after="40"/>
      <w:contextualSpacing/>
      <w:jc w:val="center"/>
    </w:pPr>
    <w:rPr>
      <w:rFonts w:eastAsia="SimSun"/>
      <w:sz w:val="20"/>
      <w:szCs w:val="20"/>
      <w:lang w:val="id-ID" w:eastAsia="en-US"/>
    </w:rPr>
  </w:style>
  <w:style w:type="paragraph" w:customStyle="1" w:styleId="StyleAuthorBold">
    <w:name w:val="Style Author + Bold"/>
    <w:basedOn w:val="Normal"/>
    <w:rsid w:val="00464018"/>
    <w:pPr>
      <w:spacing w:before="240" w:after="40"/>
      <w:jc w:val="center"/>
    </w:pPr>
    <w:rPr>
      <w:rFonts w:eastAsia="SimSun"/>
      <w:b/>
      <w:bCs/>
      <w:sz w:val="22"/>
      <w:szCs w:val="22"/>
      <w:lang w:eastAsia="en-US"/>
    </w:rPr>
  </w:style>
  <w:style w:type="paragraph" w:customStyle="1" w:styleId="Authors">
    <w:name w:val="Authors"/>
    <w:basedOn w:val="Normal"/>
    <w:next w:val="Normal"/>
    <w:rsid w:val="000C13B4"/>
    <w:pPr>
      <w:framePr w:w="9072" w:hSpace="187" w:vSpace="187" w:wrap="notBeside" w:vAnchor="text" w:hAnchor="page" w:xAlign="center" w:y="1"/>
      <w:autoSpaceDE w:val="0"/>
      <w:autoSpaceDN w:val="0"/>
      <w:spacing w:after="320"/>
      <w:jc w:val="center"/>
    </w:pPr>
    <w:rPr>
      <w:rFonts w:eastAsia="Times New Roman"/>
      <w:sz w:val="22"/>
      <w:szCs w:val="22"/>
      <w:lang w:eastAsia="en-US"/>
    </w:rPr>
  </w:style>
  <w:style w:type="character" w:styleId="PenekananHalus">
    <w:name w:val="Subtle Emphasis"/>
    <w:uiPriority w:val="19"/>
    <w:qFormat/>
    <w:rsid w:val="00D456B3"/>
    <w:rPr>
      <w:i/>
      <w:iCs/>
      <w:color w:val="5A5A5A"/>
    </w:rPr>
  </w:style>
  <w:style w:type="character" w:customStyle="1" w:styleId="07-SciencePG-Email-address-contentChar">
    <w:name w:val="07-SciencePG-Email-address-content Char"/>
    <w:link w:val="07-AlBana-Keyword"/>
    <w:rsid w:val="00DC2BC2"/>
    <w:rPr>
      <w:rFonts w:ascii="Arial" w:hAnsi="Arial"/>
      <w:i/>
      <w:kern w:val="2"/>
      <w:szCs w:val="18"/>
      <w:lang w:eastAsia="zh-CN"/>
    </w:rPr>
  </w:style>
  <w:style w:type="paragraph" w:customStyle="1" w:styleId="07-AlBana-Keyword">
    <w:name w:val="07-AlBana-Keyword"/>
    <w:basedOn w:val="Normal"/>
    <w:link w:val="07-SciencePG-Email-address-contentChar"/>
    <w:qFormat/>
    <w:rsid w:val="00DC2BC2"/>
    <w:pPr>
      <w:widowControl w:val="0"/>
      <w:adjustRightInd w:val="0"/>
      <w:snapToGrid w:val="0"/>
      <w:spacing w:line="240" w:lineRule="exact"/>
      <w:textAlignment w:val="baseline"/>
    </w:pPr>
    <w:rPr>
      <w:rFonts w:ascii="Arial" w:eastAsia="Times New Roman" w:hAnsi="Arial"/>
      <w:i/>
      <w:kern w:val="2"/>
      <w:sz w:val="20"/>
      <w:szCs w:val="18"/>
      <w:lang w:val="id-ID" w:eastAsia="zh-CN"/>
    </w:rPr>
  </w:style>
  <w:style w:type="table" w:customStyle="1" w:styleId="PlainTable21">
    <w:name w:val="Plain Table 21"/>
    <w:basedOn w:val="TabelNormal"/>
    <w:uiPriority w:val="42"/>
    <w:rsid w:val="005159B8"/>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KeywordsChar">
    <w:name w:val="Keywords Char"/>
    <w:link w:val="Keywords"/>
    <w:locked/>
    <w:rsid w:val="00592D3F"/>
    <w:rPr>
      <w:noProof/>
      <w:lang w:val="id-ID" w:eastAsia="id-ID"/>
    </w:rPr>
  </w:style>
  <w:style w:type="paragraph" w:customStyle="1" w:styleId="Keywords">
    <w:name w:val="Keywords"/>
    <w:basedOn w:val="Normal"/>
    <w:link w:val="KeywordsChar"/>
    <w:autoRedefine/>
    <w:qFormat/>
    <w:rsid w:val="00592D3F"/>
    <w:pPr>
      <w:jc w:val="both"/>
    </w:pPr>
    <w:rPr>
      <w:rFonts w:eastAsia="Times New Roman"/>
      <w:noProof/>
      <w:sz w:val="20"/>
      <w:szCs w:val="20"/>
      <w:lang w:val="id-ID" w:eastAsia="id-ID"/>
    </w:rPr>
  </w:style>
  <w:style w:type="paragraph" w:customStyle="1" w:styleId="TableParagraph">
    <w:name w:val="Table Paragraph"/>
    <w:basedOn w:val="Normal"/>
    <w:uiPriority w:val="1"/>
    <w:qFormat/>
    <w:rsid w:val="000A3381"/>
    <w:pPr>
      <w:widowControl w:val="0"/>
    </w:pPr>
    <w:rPr>
      <w:rFonts w:ascii="Calibri" w:eastAsia="Calibri" w:hAnsi="Calibri"/>
      <w:sz w:val="22"/>
      <w:szCs w:val="22"/>
      <w:lang w:eastAsia="en-US"/>
    </w:rPr>
  </w:style>
  <w:style w:type="paragraph" w:customStyle="1" w:styleId="Alishlah14history">
    <w:name w:val="Alishlah_1.4_history"/>
    <w:basedOn w:val="Normal"/>
    <w:next w:val="Normal"/>
    <w:qFormat/>
    <w:rsid w:val="00592D3F"/>
    <w:pPr>
      <w:adjustRightInd w:val="0"/>
      <w:snapToGrid w:val="0"/>
    </w:pPr>
    <w:rPr>
      <w:rFonts w:ascii="Palatino Linotype" w:eastAsia="Times New Roman" w:hAnsi="Palatino Linotype"/>
      <w:color w:val="000000"/>
      <w:sz w:val="18"/>
      <w:szCs w:val="20"/>
      <w:lang w:eastAsia="de-DE" w:bidi="en-US"/>
    </w:rPr>
  </w:style>
  <w:style w:type="paragraph" w:customStyle="1" w:styleId="Alishlah16affiliation">
    <w:name w:val="Alishlah_1.6_affiliation"/>
    <w:basedOn w:val="Normal"/>
    <w:qFormat/>
    <w:rsid w:val="00592D3F"/>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customStyle="1" w:styleId="Alishlah2authorcorrespondence">
    <w:name w:val="Alishlah_2_author_correspondence"/>
    <w:qFormat/>
    <w:rsid w:val="00592D3F"/>
    <w:pPr>
      <w:kinsoku w:val="0"/>
      <w:overflowPunct w:val="0"/>
      <w:autoSpaceDE w:val="0"/>
      <w:autoSpaceDN w:val="0"/>
      <w:adjustRightInd w:val="0"/>
      <w:snapToGrid w:val="0"/>
      <w:spacing w:line="200" w:lineRule="atLeast"/>
      <w:ind w:left="311" w:hanging="198"/>
    </w:pPr>
    <w:rPr>
      <w:rFonts w:ascii="Palatino Linotype" w:hAnsi="Palatino Linotype"/>
      <w:snapToGrid w:val="0"/>
      <w:color w:val="000000"/>
      <w:sz w:val="18"/>
      <w:lang w:val="en-US" w:eastAsia="de-DE" w:bidi="en-US"/>
    </w:rPr>
  </w:style>
  <w:style w:type="paragraph" w:customStyle="1" w:styleId="Alishlah17abstract">
    <w:name w:val="Alishlah_1.7_abstract"/>
    <w:basedOn w:val="Normal"/>
    <w:next w:val="Alishlah18keywords"/>
    <w:qFormat/>
    <w:rsid w:val="00592D3F"/>
    <w:pPr>
      <w:adjustRightInd w:val="0"/>
      <w:snapToGrid w:val="0"/>
      <w:ind w:left="113"/>
      <w:jc w:val="both"/>
    </w:pPr>
    <w:rPr>
      <w:rFonts w:ascii="Palatino Linotype" w:eastAsia="Times New Roman" w:hAnsi="Palatino Linotype"/>
      <w:color w:val="000000"/>
      <w:sz w:val="20"/>
      <w:szCs w:val="20"/>
      <w:lang w:eastAsia="de-DE" w:bidi="en-US"/>
    </w:rPr>
  </w:style>
  <w:style w:type="paragraph" w:customStyle="1" w:styleId="Alishlah18keywords">
    <w:name w:val="Alishlah_1.8_keywords"/>
    <w:basedOn w:val="Normal"/>
    <w:next w:val="Normal"/>
    <w:qFormat/>
    <w:rsid w:val="00592D3F"/>
    <w:pPr>
      <w:adjustRightInd w:val="0"/>
      <w:snapToGrid w:val="0"/>
      <w:ind w:left="37"/>
      <w:jc w:val="both"/>
    </w:pPr>
    <w:rPr>
      <w:rFonts w:ascii="Palatino Linotype" w:eastAsia="Times New Roman" w:hAnsi="Palatino Linotype"/>
      <w:snapToGrid w:val="0"/>
      <w:color w:val="000000"/>
      <w:sz w:val="18"/>
      <w:szCs w:val="18"/>
      <w:lang w:eastAsia="de-DE" w:bidi="en-US"/>
    </w:rPr>
  </w:style>
  <w:style w:type="paragraph" w:customStyle="1" w:styleId="Alishlah12title">
    <w:name w:val="Alishlah_1.2_title"/>
    <w:next w:val="Normal"/>
    <w:qFormat/>
    <w:rsid w:val="003D1A58"/>
    <w:pPr>
      <w:adjustRightInd w:val="0"/>
      <w:snapToGrid w:val="0"/>
      <w:spacing w:before="600" w:after="240" w:line="400" w:lineRule="exact"/>
      <w:jc w:val="both"/>
    </w:pPr>
    <w:rPr>
      <w:rFonts w:ascii="Palatino Linotype" w:hAnsi="Palatino Linotype"/>
      <w:b/>
      <w:snapToGrid w:val="0"/>
      <w:color w:val="000000"/>
      <w:sz w:val="28"/>
      <w:szCs w:val="28"/>
      <w:lang w:val="en-GB" w:eastAsia="de-DE" w:bidi="en-US"/>
    </w:rPr>
  </w:style>
  <w:style w:type="character" w:styleId="SebutanYangBelumTerselesaikan">
    <w:name w:val="Unresolved Mention"/>
    <w:basedOn w:val="FontParagrafDefault"/>
    <w:uiPriority w:val="99"/>
    <w:semiHidden/>
    <w:unhideWhenUsed/>
    <w:rsid w:val="00A30AF4"/>
    <w:rPr>
      <w:color w:val="605E5C"/>
      <w:shd w:val="clear" w:color="auto" w:fill="E1DFDD"/>
    </w:rPr>
  </w:style>
  <w:style w:type="paragraph" w:customStyle="1" w:styleId="abstrak">
    <w:name w:val="abstrak"/>
    <w:basedOn w:val="TeksIsi"/>
    <w:qFormat/>
    <w:rsid w:val="00FF7610"/>
    <w:pPr>
      <w:spacing w:line="240" w:lineRule="auto"/>
      <w:ind w:left="567" w:right="567"/>
    </w:pPr>
    <w:rPr>
      <w:rFonts w:eastAsia="SimSun"/>
      <w:spacing w:val="-1"/>
      <w:sz w:val="20"/>
      <w:lang w:val="en-US" w:eastAsia="en-US"/>
    </w:rPr>
  </w:style>
  <w:style w:type="character" w:customStyle="1" w:styleId="selectable-text">
    <w:name w:val="selectable-text"/>
    <w:basedOn w:val="FontParagrafDefault"/>
    <w:rsid w:val="00FF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2951">
      <w:bodyDiv w:val="1"/>
      <w:marLeft w:val="0"/>
      <w:marRight w:val="0"/>
      <w:marTop w:val="0"/>
      <w:marBottom w:val="0"/>
      <w:divBdr>
        <w:top w:val="none" w:sz="0" w:space="0" w:color="auto"/>
        <w:left w:val="none" w:sz="0" w:space="0" w:color="auto"/>
        <w:bottom w:val="none" w:sz="0" w:space="0" w:color="auto"/>
        <w:right w:val="none" w:sz="0" w:space="0" w:color="auto"/>
      </w:divBdr>
    </w:div>
    <w:div w:id="11247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ASUS\AppData\Local\Packages\Microsoft.Windows.Photos_8wekyb3d8bbwe\TempState\ShareServiceTempFolder\Green%20Tree%20Timeline%20Diagram%20Concept%20Map.jpe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pg.geminarahmawati79@program.belajar.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https://ejournal.unkhair.ac.id/index.php/edu" TargetMode="External"/><Relationship Id="rId7" Type="http://schemas.openxmlformats.org/officeDocument/2006/relationships/image" Target="media/image7.png"/><Relationship Id="rId2" Type="http://schemas.openxmlformats.org/officeDocument/2006/relationships/hyperlink" Target="http://dx.doi.org/10.33387/j.edu.v21i2.xxxx"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4C7B-74F3-4E9C-B788-97F44966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PENDAHULUAN</vt:lpstr>
    </vt:vector>
  </TitlesOfParts>
  <Company>Afiq Computer</Company>
  <LinksUpToDate>false</LinksUpToDate>
  <CharactersWithSpaces>35001</CharactersWithSpaces>
  <SharedDoc>false</SharedDoc>
  <HLinks>
    <vt:vector size="18" baseType="variant">
      <vt:variant>
        <vt:i4>3932240</vt:i4>
      </vt:variant>
      <vt:variant>
        <vt:i4>6</vt:i4>
      </vt:variant>
      <vt:variant>
        <vt:i4>0</vt:i4>
      </vt:variant>
      <vt:variant>
        <vt:i4>5</vt:i4>
      </vt:variant>
      <vt:variant>
        <vt:lpwstr>mailto:mardia.rahman@gmail.com</vt:lpwstr>
      </vt:variant>
      <vt:variant>
        <vt:lpwstr/>
      </vt:variant>
      <vt:variant>
        <vt:i4>6815752</vt:i4>
      </vt:variant>
      <vt:variant>
        <vt:i4>3</vt:i4>
      </vt:variant>
      <vt:variant>
        <vt:i4>0</vt:i4>
      </vt:variant>
      <vt:variant>
        <vt:i4>5</vt:i4>
      </vt:variant>
      <vt:variant>
        <vt:lpwstr>mailto:ariyantijalal.new@gmail.com</vt:lpwstr>
      </vt:variant>
      <vt:variant>
        <vt:lpwstr/>
      </vt:variant>
      <vt:variant>
        <vt:i4>1179661</vt:i4>
      </vt:variant>
      <vt:variant>
        <vt:i4>0</vt:i4>
      </vt:variant>
      <vt:variant>
        <vt:i4>0</vt:i4>
      </vt:variant>
      <vt:variant>
        <vt:i4>5</vt:i4>
      </vt:variant>
      <vt:variant>
        <vt:lpwstr>mailto:sumarni_sahjat@yahoo.com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PENDAHULUAN</dc:title>
  <dc:subject/>
  <dc:creator>Zul_Bio</dc:creator>
  <cp:keywords/>
  <cp:lastModifiedBy>geminarahmawati@hotmail.com</cp:lastModifiedBy>
  <cp:revision>19</cp:revision>
  <cp:lastPrinted>2024-03-15T01:31:00Z</cp:lastPrinted>
  <dcterms:created xsi:type="dcterms:W3CDTF">2023-02-28T02:25:00Z</dcterms:created>
  <dcterms:modified xsi:type="dcterms:W3CDTF">2024-03-22T01:17:00Z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403b1ee1-c132-3d64-8bed-40cb35d7529e</vt:lpwstr>
  </property>
</Properties>
</file>